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CECD1" w14:textId="5F79EA62" w:rsidR="003C4661" w:rsidRPr="003D42A5" w:rsidRDefault="003C4661" w:rsidP="00CA3278">
      <w:pPr>
        <w:tabs>
          <w:tab w:val="left" w:pos="1206"/>
        </w:tabs>
        <w:rPr>
          <w:rFonts w:asciiTheme="minorHAnsi" w:hAnsiTheme="minorHAnsi" w:cstheme="minorHAnsi"/>
          <w:lang w:eastAsia="zh-CN"/>
        </w:rPr>
      </w:pPr>
    </w:p>
    <w:p w14:paraId="1D38BF61" w14:textId="1E66233B" w:rsidR="00E51220" w:rsidRPr="00E02216" w:rsidRDefault="00E02216" w:rsidP="00E02216">
      <w:pPr>
        <w:suppressAutoHyphens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zh-CN"/>
        </w:rPr>
      </w:pPr>
      <w:r w:rsidRPr="00E02216">
        <w:rPr>
          <w:rFonts w:asciiTheme="minorHAnsi" w:hAnsiTheme="minorHAnsi" w:cstheme="minorHAnsi"/>
          <w:b/>
          <w:bCs/>
          <w:i/>
          <w:iCs/>
          <w:sz w:val="20"/>
          <w:szCs w:val="20"/>
          <w:lang w:eastAsia="zh-CN"/>
        </w:rPr>
        <w:t>ZMIENIONY ZAŁĄCZNIK NR 3a _zmiana 16.12.2019 r.</w:t>
      </w:r>
    </w:p>
    <w:p w14:paraId="5AF84DF0" w14:textId="77777777" w:rsidR="00E51220" w:rsidRDefault="00E51220" w:rsidP="009437C0">
      <w:pPr>
        <w:suppressAutoHyphens/>
        <w:jc w:val="right"/>
        <w:rPr>
          <w:rFonts w:asciiTheme="minorHAnsi" w:hAnsiTheme="minorHAnsi" w:cstheme="minorHAnsi"/>
          <w:i/>
          <w:iCs/>
          <w:sz w:val="20"/>
          <w:szCs w:val="20"/>
          <w:lang w:eastAsia="zh-CN"/>
        </w:rPr>
      </w:pPr>
    </w:p>
    <w:p w14:paraId="79175E89" w14:textId="39EB7E37" w:rsidR="00E51220" w:rsidRPr="00E51220" w:rsidRDefault="00E51220" w:rsidP="00E51220">
      <w:pPr>
        <w:tabs>
          <w:tab w:val="left" w:pos="9000"/>
        </w:tabs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E51220">
        <w:rPr>
          <w:rFonts w:asciiTheme="minorHAnsi" w:hAnsiTheme="minorHAnsi" w:cstheme="minorHAnsi"/>
          <w:bCs/>
          <w:iCs/>
          <w:sz w:val="20"/>
          <w:szCs w:val="20"/>
        </w:rPr>
        <w:t>SKO.26.1.201</w:t>
      </w:r>
      <w:r w:rsidR="00DC4380">
        <w:rPr>
          <w:rFonts w:asciiTheme="minorHAnsi" w:hAnsiTheme="minorHAnsi" w:cstheme="minorHAnsi"/>
          <w:bCs/>
          <w:iCs/>
          <w:sz w:val="20"/>
          <w:szCs w:val="20"/>
        </w:rPr>
        <w:t>9</w:t>
      </w:r>
    </w:p>
    <w:p w14:paraId="0598CD0C" w14:textId="77777777" w:rsidR="009437C0" w:rsidRPr="00E51220" w:rsidRDefault="009437C0" w:rsidP="009437C0">
      <w:pPr>
        <w:rPr>
          <w:rFonts w:asciiTheme="minorHAnsi" w:hAnsiTheme="minorHAnsi" w:cstheme="minorHAnsi"/>
          <w:sz w:val="20"/>
          <w:szCs w:val="20"/>
        </w:rPr>
      </w:pPr>
    </w:p>
    <w:p w14:paraId="4C6AF315" w14:textId="77777777" w:rsidR="00E51220" w:rsidRPr="00E51220" w:rsidRDefault="00E51220" w:rsidP="00E51220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E51220">
        <w:rPr>
          <w:rFonts w:asciiTheme="minorHAnsi" w:hAnsiTheme="minorHAnsi" w:cstheme="minorHAnsi"/>
          <w:b/>
          <w:i/>
          <w:sz w:val="20"/>
          <w:szCs w:val="20"/>
        </w:rPr>
        <w:t xml:space="preserve">Załącznik nr 3a do Ogłoszenia o zamówieniu    </w:t>
      </w:r>
    </w:p>
    <w:p w14:paraId="3DFC4618" w14:textId="77777777" w:rsidR="00E51220" w:rsidRPr="00E51220" w:rsidRDefault="00E51220" w:rsidP="00E5122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19DBEA" w14:textId="7187EC83" w:rsidR="00E51220" w:rsidRDefault="00E51220" w:rsidP="00E51220">
      <w:pPr>
        <w:jc w:val="center"/>
        <w:rPr>
          <w:rFonts w:asciiTheme="minorHAnsi" w:hAnsiTheme="minorHAnsi" w:cstheme="minorHAnsi"/>
          <w:b/>
        </w:rPr>
      </w:pPr>
      <w:r w:rsidRPr="00F85FD4">
        <w:rPr>
          <w:rFonts w:asciiTheme="minorHAnsi" w:hAnsiTheme="minorHAnsi" w:cstheme="minorHAnsi"/>
          <w:b/>
        </w:rPr>
        <w:t>F o r m u l a r z   c e n o w y</w:t>
      </w:r>
    </w:p>
    <w:p w14:paraId="0689528F" w14:textId="77777777" w:rsidR="00F85FD4" w:rsidRPr="00F85FD4" w:rsidRDefault="00F85FD4" w:rsidP="00E51220">
      <w:pPr>
        <w:jc w:val="center"/>
        <w:rPr>
          <w:rFonts w:asciiTheme="minorHAnsi" w:hAnsiTheme="minorHAnsi" w:cstheme="minorHAnsi"/>
          <w:b/>
        </w:rPr>
      </w:pPr>
    </w:p>
    <w:p w14:paraId="051667A5" w14:textId="77777777" w:rsidR="00E51220" w:rsidRPr="00E51220" w:rsidRDefault="00E51220" w:rsidP="00E51220">
      <w:pPr>
        <w:jc w:val="both"/>
        <w:rPr>
          <w:rFonts w:asciiTheme="minorHAnsi" w:hAnsiTheme="minorHAnsi" w:cstheme="minorHAnsi"/>
          <w:sz w:val="20"/>
          <w:szCs w:val="20"/>
        </w:rPr>
      </w:pPr>
      <w:r w:rsidRPr="00E51220">
        <w:rPr>
          <w:rFonts w:asciiTheme="minorHAnsi" w:hAnsiTheme="minorHAnsi" w:cstheme="minorHAnsi"/>
          <w:sz w:val="20"/>
          <w:szCs w:val="20"/>
        </w:rPr>
        <w:t>W poniższych tabelach znajdują się rodzaje przesyłek (usług pocztowych), jakie będą zlecane Wykonawcy oraz szacunkowe ilości danej korespondencji w skali 12 miesięcy. Zamawiający przyjął szacunkowe roczne ilości przesyłek każdego rodzaju, w oparciu o analizę potrzeb i jako podstawę do wyliczenia ceny. Faktyczne ilości realizowanych przesyłek mogą odbiegać od podanych szacunkowych  ilości. Podane ilości przesyłek służą wyłącznie do wyliczenia ceny.</w:t>
      </w:r>
    </w:p>
    <w:p w14:paraId="4792CAEE" w14:textId="77777777" w:rsidR="00E51220" w:rsidRPr="00E51220" w:rsidRDefault="00E51220" w:rsidP="00E512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7FE9D2" w14:textId="0BD5B4FE" w:rsidR="00E51220" w:rsidRPr="00E51220" w:rsidRDefault="00E51220" w:rsidP="00E51220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E51220">
        <w:rPr>
          <w:rFonts w:asciiTheme="minorHAnsi" w:hAnsiTheme="minorHAnsi" w:cstheme="minorHAnsi"/>
          <w:b/>
          <w:i/>
          <w:sz w:val="20"/>
          <w:szCs w:val="20"/>
        </w:rPr>
        <w:t xml:space="preserve">W trakcie realizacji zamówienia rozliczenia między Wykonawcą a Zamawiającym będą dokonywane na podstawie rzeczywistych ilości przesyłek i zwrotów, wg cen jednostkowych brutto określonych przez Wykonawcę </w:t>
      </w:r>
      <w:r w:rsidR="00F85FD4">
        <w:rPr>
          <w:rFonts w:asciiTheme="minorHAnsi" w:hAnsiTheme="minorHAnsi" w:cstheme="minorHAnsi"/>
          <w:b/>
          <w:i/>
          <w:sz w:val="20"/>
          <w:szCs w:val="20"/>
        </w:rPr>
        <w:br/>
      </w:r>
      <w:r w:rsidRPr="00E51220">
        <w:rPr>
          <w:rFonts w:asciiTheme="minorHAnsi" w:hAnsiTheme="minorHAnsi" w:cstheme="minorHAnsi"/>
          <w:b/>
          <w:i/>
          <w:sz w:val="20"/>
          <w:szCs w:val="20"/>
        </w:rPr>
        <w:t>w Formularzu Cenowym.</w:t>
      </w:r>
    </w:p>
    <w:p w14:paraId="773A0390" w14:textId="77777777" w:rsidR="00E51220" w:rsidRPr="00E51220" w:rsidRDefault="00E51220" w:rsidP="00E51220">
      <w:pPr>
        <w:rPr>
          <w:rFonts w:asciiTheme="minorHAnsi" w:hAnsiTheme="minorHAnsi" w:cstheme="minorHAnsi"/>
          <w:sz w:val="20"/>
          <w:szCs w:val="20"/>
        </w:rPr>
      </w:pPr>
    </w:p>
    <w:p w14:paraId="07A7A932" w14:textId="77777777" w:rsidR="00E51220" w:rsidRPr="00E51220" w:rsidRDefault="00E51220" w:rsidP="00E51220">
      <w:pPr>
        <w:rPr>
          <w:rFonts w:asciiTheme="minorHAnsi" w:hAnsiTheme="minorHAnsi" w:cstheme="minorHAnsi"/>
          <w:b/>
          <w:sz w:val="20"/>
          <w:szCs w:val="20"/>
        </w:rPr>
      </w:pPr>
      <w:r w:rsidRPr="00E51220">
        <w:rPr>
          <w:rFonts w:asciiTheme="minorHAnsi" w:hAnsiTheme="minorHAnsi" w:cstheme="minorHAnsi"/>
          <w:b/>
          <w:sz w:val="20"/>
          <w:szCs w:val="20"/>
        </w:rPr>
        <w:t>UWAGA !</w:t>
      </w:r>
    </w:p>
    <w:p w14:paraId="46129CA2" w14:textId="77777777" w:rsidR="00E51220" w:rsidRPr="00E51220" w:rsidRDefault="00E51220" w:rsidP="00E5122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51220">
        <w:rPr>
          <w:rFonts w:asciiTheme="minorHAnsi" w:hAnsiTheme="minorHAnsi" w:cstheme="minorHAnsi"/>
          <w:b/>
          <w:sz w:val="20"/>
          <w:szCs w:val="20"/>
        </w:rPr>
        <w:t>W poszczególnych tabelach Wykonawca zobowiązany jest podać cenę jednostkową brutto w PLN i obliczyć wartość brutto za zakładaną ilość szt. zgodnie ze sposobem określonym w tabelach.</w:t>
      </w:r>
    </w:p>
    <w:p w14:paraId="530FD8E7" w14:textId="77777777" w:rsidR="00E51220" w:rsidRPr="00E51220" w:rsidRDefault="00E51220" w:rsidP="00E51220">
      <w:pPr>
        <w:rPr>
          <w:rFonts w:asciiTheme="minorHAnsi" w:hAnsiTheme="minorHAnsi" w:cstheme="minorHAnsi"/>
          <w:b/>
          <w:sz w:val="20"/>
          <w:szCs w:val="20"/>
        </w:rPr>
      </w:pPr>
      <w:r w:rsidRPr="00E51220">
        <w:rPr>
          <w:rFonts w:asciiTheme="minorHAnsi" w:hAnsiTheme="minorHAnsi" w:cstheme="minorHAnsi"/>
          <w:b/>
          <w:sz w:val="20"/>
          <w:szCs w:val="20"/>
        </w:rPr>
        <w:t>Następnie należy zsumować wszystkie wartości z Kolumn E, a  wyniki podać w Tabeli Zbiorczej.</w:t>
      </w:r>
      <w:r w:rsidRPr="00E51220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</w:p>
    <w:p w14:paraId="2200FEE5" w14:textId="77777777" w:rsidR="00E51220" w:rsidRPr="00E51220" w:rsidRDefault="00E51220" w:rsidP="00E51220">
      <w:pPr>
        <w:rPr>
          <w:rFonts w:asciiTheme="minorHAnsi" w:hAnsiTheme="minorHAnsi" w:cstheme="minorHAnsi"/>
          <w:b/>
          <w:sz w:val="20"/>
          <w:szCs w:val="20"/>
        </w:rPr>
      </w:pPr>
      <w:r w:rsidRPr="00E51220">
        <w:rPr>
          <w:rFonts w:asciiTheme="minorHAnsi" w:hAnsiTheme="minorHAnsi" w:cstheme="minorHAnsi"/>
          <w:b/>
          <w:sz w:val="20"/>
          <w:szCs w:val="20"/>
        </w:rPr>
        <w:t>Wartość ta stanowi cenę oferty brutto i należy ją przepisać do FORMULARZA OFERTOWEGO.</w:t>
      </w:r>
    </w:p>
    <w:p w14:paraId="3623E488" w14:textId="5E83A9BC" w:rsidR="00F85FD4" w:rsidRDefault="00F85FD4" w:rsidP="00541342">
      <w:pPr>
        <w:tabs>
          <w:tab w:val="left" w:pos="708"/>
          <w:tab w:val="left" w:pos="2730"/>
        </w:tabs>
        <w:rPr>
          <w:rFonts w:asciiTheme="minorHAnsi" w:hAnsiTheme="minorHAnsi" w:cstheme="minorHAnsi"/>
          <w:b/>
          <w:sz w:val="20"/>
          <w:szCs w:val="20"/>
        </w:rPr>
      </w:pPr>
    </w:p>
    <w:p w14:paraId="68E0941B" w14:textId="5D30D9E4" w:rsidR="00E51220" w:rsidRPr="00E51220" w:rsidRDefault="00E51220" w:rsidP="00F85FD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1220">
        <w:rPr>
          <w:rFonts w:asciiTheme="minorHAnsi" w:hAnsiTheme="minorHAnsi" w:cstheme="minorHAnsi"/>
          <w:b/>
          <w:sz w:val="20"/>
          <w:szCs w:val="20"/>
        </w:rPr>
        <w:t>Przesyłki pocztowe w obrocie krajowym oraz ich ewentualne zwroty w skali roku (12-tu miesięcy)</w:t>
      </w:r>
    </w:p>
    <w:p w14:paraId="4335A37F" w14:textId="77777777" w:rsidR="00DC4380" w:rsidRPr="002F2917" w:rsidRDefault="00DC4380" w:rsidP="00DC4380">
      <w:pPr>
        <w:tabs>
          <w:tab w:val="left" w:pos="9000"/>
        </w:tabs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7BCE166D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 xml:space="preserve">  Tabela nr 1. Przesyłki listowe do 350 g w obrocie krajowym</w:t>
      </w:r>
    </w:p>
    <w:tbl>
      <w:tblPr>
        <w:tblW w:w="98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3400"/>
        <w:gridCol w:w="1942"/>
        <w:gridCol w:w="1933"/>
        <w:gridCol w:w="2107"/>
      </w:tblGrid>
      <w:tr w:rsidR="00DC4380" w14:paraId="2A786888" w14:textId="77777777" w:rsidTr="003C1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F44E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AAE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2619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Gabaryt/zakładana ilość (szt.)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AE4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7C9A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105F136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34EF12C4" w14:textId="77777777" w:rsidTr="003C14C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E48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CE9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F052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610B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60D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1BFAEC67" w14:textId="77777777" w:rsidTr="003C14C9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A9F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59F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Nierejestrowana ekonomiczna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43E23" w14:textId="453A6546" w:rsidR="00DC4380" w:rsidRPr="002F2917" w:rsidRDefault="003C14C9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DC4380">
              <w:rPr>
                <w:rFonts w:ascii="Calibri" w:hAnsi="Calibri" w:cs="Calibri"/>
                <w:sz w:val="20"/>
                <w:szCs w:val="20"/>
              </w:rPr>
              <w:t xml:space="preserve"> /25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930AEE4" w14:textId="1A55CAF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BB22324" w14:textId="1A3DCDD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35361278" w14:textId="77777777" w:rsidTr="003C14C9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FA7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994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D771" w14:textId="3E0DF7E8" w:rsidR="00DC4380" w:rsidRPr="002F2917" w:rsidRDefault="003C14C9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>/1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DC8C4" w14:textId="6857338D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BE250" w14:textId="500E8254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32F945CD" w14:textId="77777777" w:rsidTr="003C14C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F65B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E6C2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Rejestrowana</w:t>
            </w:r>
          </w:p>
          <w:p w14:paraId="1AA72CF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polecona- ekonomiczna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75E18B" w14:textId="6040339E" w:rsidR="00DC4380" w:rsidRPr="002F2917" w:rsidRDefault="003C14C9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 xml:space="preserve">  /1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75A6019" w14:textId="7461844F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1256751" w14:textId="57AAA675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7CF02FD5" w14:textId="77777777" w:rsidTr="003C14C9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85D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588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D47A7" w14:textId="6D031753" w:rsidR="00DC4380" w:rsidRPr="002F2917" w:rsidRDefault="003C14C9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 xml:space="preserve"> /  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2CC7A" w14:textId="5C1DAD9A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B32FF" w14:textId="48C0BD75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62AB483A" w14:textId="77777777" w:rsidTr="003C14C9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FE5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5CC3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Rejestrowana polecona  z potwierdzeniem odbioru- ekonomiczna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C73332" w14:textId="3EC85D31" w:rsidR="00DC4380" w:rsidRPr="002F2917" w:rsidRDefault="003C14C9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 xml:space="preserve">  /15000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703ABE8" w14:textId="7999E42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2E6933D" w14:textId="2530FB03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5D67AFF5" w14:textId="77777777" w:rsidTr="003C14C9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EB45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91AD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5F08" w14:textId="091D7563" w:rsidR="00DC4380" w:rsidRPr="002F2917" w:rsidRDefault="003C14C9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 xml:space="preserve">  / </w:t>
            </w:r>
            <w:r w:rsidR="00DC4380">
              <w:rPr>
                <w:rFonts w:ascii="Calibri" w:hAnsi="Calibri" w:cs="Calibri"/>
                <w:sz w:val="20"/>
                <w:szCs w:val="20"/>
              </w:rPr>
              <w:t>1800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2B271" w14:textId="1FD2ABFF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44855" w14:textId="631A5CD5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28D528EE" w14:textId="77777777" w:rsidTr="003C14C9">
        <w:trPr>
          <w:trHeight w:val="179"/>
        </w:trPr>
        <w:tc>
          <w:tcPr>
            <w:tcW w:w="7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23F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2FA6E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RAZEM kolumna E (za 12 miesięcy)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8FD4F39" w14:textId="056840CF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CD3C4C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008F2A45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0F5559E2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>Tabela nr 2. Przesyłki listowe ponad 350 g do 1000 g w obrocie krajowym</w:t>
      </w:r>
    </w:p>
    <w:tbl>
      <w:tblPr>
        <w:tblW w:w="15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545"/>
        <w:gridCol w:w="2441"/>
        <w:gridCol w:w="1707"/>
        <w:gridCol w:w="1702"/>
        <w:gridCol w:w="1702"/>
        <w:gridCol w:w="1702"/>
        <w:gridCol w:w="1702"/>
      </w:tblGrid>
      <w:tr w:rsidR="00DC4380" w14:paraId="14961FF2" w14:textId="77777777" w:rsidTr="001A4569">
        <w:trPr>
          <w:gridAfter w:val="3"/>
          <w:wAfter w:w="5106" w:type="dxa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EB2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F10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E529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Gabaryt/zakładana ilość (szt.)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670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B71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5114588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08D26155" w14:textId="77777777" w:rsidTr="001A4569">
        <w:trPr>
          <w:gridAfter w:val="3"/>
          <w:wAfter w:w="5106" w:type="dxa"/>
          <w:trHeight w:val="2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4510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4F8F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F245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1CCA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447C7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1D3FDD9F" w14:textId="77777777" w:rsidTr="001A4569">
        <w:trPr>
          <w:gridAfter w:val="3"/>
          <w:wAfter w:w="5106" w:type="dxa"/>
          <w:trHeight w:val="18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CAAA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BD26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Nierejestrowana ekonomiczna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A2F442" w14:textId="3D10418F" w:rsidR="00DC4380" w:rsidRPr="002F2917" w:rsidRDefault="003C14C9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>/1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E816F15" w14:textId="465E3FF2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68F29B4" w14:textId="018F722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70D58314" w14:textId="77777777" w:rsidTr="001A4569">
        <w:trPr>
          <w:gridAfter w:val="3"/>
          <w:wAfter w:w="5106" w:type="dxa"/>
          <w:trHeight w:val="7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5E09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529A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41EF" w14:textId="7E0889A1" w:rsidR="00DC4380" w:rsidRPr="002F2917" w:rsidRDefault="003C14C9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>/1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D40FF" w14:textId="28C7F0DF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341F1" w14:textId="771A1B3A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781E1991" w14:textId="77777777" w:rsidTr="001A4569">
        <w:trPr>
          <w:gridAfter w:val="3"/>
          <w:wAfter w:w="5106" w:type="dxa"/>
          <w:trHeight w:val="213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28FE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656B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Rejestrowana polecona-ekonomiczna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D9C295" w14:textId="721FF5C6" w:rsidR="00DC4380" w:rsidRPr="002F2917" w:rsidRDefault="003C14C9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>/1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F0AC3FE" w14:textId="19705934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B0DB67A" w14:textId="3F93659A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681AC3F1" w14:textId="77777777" w:rsidTr="001A4569">
        <w:trPr>
          <w:gridAfter w:val="3"/>
          <w:wAfter w:w="5106" w:type="dxa"/>
          <w:trHeight w:val="217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D92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32C7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D0BD8" w14:textId="4AE7FC22" w:rsidR="00DC4380" w:rsidRPr="002F2917" w:rsidRDefault="003C14C9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>/1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C5607" w14:textId="061AF098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D2E6D" w14:textId="2CC334C0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4569" w14:paraId="3AD2EB24" w14:textId="77777777" w:rsidTr="001A4569">
        <w:trPr>
          <w:gridAfter w:val="3"/>
          <w:wAfter w:w="5106" w:type="dxa"/>
          <w:trHeight w:val="15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BE52B" w14:textId="77777777" w:rsidR="001A4569" w:rsidRPr="002F2917" w:rsidRDefault="001A4569" w:rsidP="001A456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7CAF" w14:textId="77777777" w:rsidR="001A4569" w:rsidRPr="002F2917" w:rsidRDefault="001A4569" w:rsidP="001A456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Rejestrowana polecona z potwierdzeniem odbioru-ekonomiczna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32C26" w14:textId="343189EA" w:rsidR="001A4569" w:rsidRPr="002F2917" w:rsidRDefault="003C14C9" w:rsidP="001A45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1A4569">
              <w:rPr>
                <w:rFonts w:ascii="Calibri" w:hAnsi="Calibri" w:cs="Calibri"/>
                <w:sz w:val="20"/>
                <w:szCs w:val="20"/>
              </w:rPr>
              <w:t>/15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3C1A132" w14:textId="528C9C62" w:rsidR="001A4569" w:rsidRPr="002F2917" w:rsidRDefault="001A4569" w:rsidP="001A4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651CA83" w14:textId="57CB76A0" w:rsidR="001A4569" w:rsidRPr="002F2917" w:rsidRDefault="001A4569" w:rsidP="001A4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4569" w14:paraId="7D1BEA23" w14:textId="77777777" w:rsidTr="001A4569">
        <w:trPr>
          <w:gridAfter w:val="3"/>
          <w:wAfter w:w="5106" w:type="dxa"/>
          <w:trHeight w:val="132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9F1E" w14:textId="77777777" w:rsidR="001A4569" w:rsidRPr="002F2917" w:rsidRDefault="001A4569" w:rsidP="001A45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C0FF9" w14:textId="77777777" w:rsidR="001A4569" w:rsidRPr="002F2917" w:rsidRDefault="001A4569" w:rsidP="001A45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A7A4" w14:textId="58BA7346" w:rsidR="001A4569" w:rsidRPr="002F2917" w:rsidRDefault="003C14C9" w:rsidP="001A45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1A4569" w:rsidRPr="002F2917">
              <w:rPr>
                <w:rFonts w:ascii="Calibri" w:hAnsi="Calibri" w:cs="Calibri"/>
                <w:sz w:val="20"/>
                <w:szCs w:val="20"/>
              </w:rPr>
              <w:t>/950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4EC6E" w14:textId="77583909" w:rsidR="001A4569" w:rsidRPr="002F2917" w:rsidRDefault="001A4569" w:rsidP="001A4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F3E74" w14:textId="3392BFE7" w:rsidR="001A4569" w:rsidRPr="002F2917" w:rsidRDefault="001A4569" w:rsidP="001A4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4569" w14:paraId="71396B2D" w14:textId="76023F4B" w:rsidTr="001A4569">
        <w:trPr>
          <w:trHeight w:val="521"/>
        </w:trPr>
        <w:tc>
          <w:tcPr>
            <w:tcW w:w="8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2468A" w14:textId="77777777" w:rsidR="001A4569" w:rsidRPr="002F2917" w:rsidRDefault="001A4569" w:rsidP="001A4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388DF7F" w14:textId="77777777" w:rsidR="001A4569" w:rsidRDefault="001A4569" w:rsidP="001A4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F2C9EE" w14:textId="1FD8CA5A" w:rsidR="001A4569" w:rsidRPr="002F2917" w:rsidRDefault="001A4569" w:rsidP="001A45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4F431881" w14:textId="77777777" w:rsidR="001A4569" w:rsidRDefault="001A4569" w:rsidP="001A45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C0FFB3B" w14:textId="77777777" w:rsidR="001A4569" w:rsidRDefault="001A4569" w:rsidP="001A45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Align w:val="bottom"/>
          </w:tcPr>
          <w:p w14:paraId="6C25F5A0" w14:textId="074CEA3F" w:rsidR="001A4569" w:rsidRDefault="001A4569" w:rsidP="001A45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5,90</w:t>
            </w:r>
          </w:p>
        </w:tc>
      </w:tr>
    </w:tbl>
    <w:p w14:paraId="42D194A2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7D3FEB48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 xml:space="preserve">  </w:t>
      </w:r>
    </w:p>
    <w:p w14:paraId="18322098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56192F60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 xml:space="preserve"> Tabela nr 3. Przesyłki listowe ponad 1000 g do 2000 g w obrocie krajowym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4302"/>
        <w:gridCol w:w="1700"/>
        <w:gridCol w:w="1702"/>
        <w:gridCol w:w="1669"/>
      </w:tblGrid>
      <w:tr w:rsidR="00DC4380" w14:paraId="7122BAC8" w14:textId="77777777" w:rsidTr="003C14C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4CA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167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490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Gabaryt/zakładana ilość (szt.)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8E9D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085F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62D06E4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1F100D64" w14:textId="77777777" w:rsidTr="003C14C9">
        <w:trPr>
          <w:trHeight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7E9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880E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096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6DA89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87FF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65E099FE" w14:textId="77777777" w:rsidTr="003C14C9">
        <w:trPr>
          <w:trHeight w:val="17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E814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36E3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Nierejestrowana 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782EDC" w14:textId="211A0253" w:rsidR="00DC4380" w:rsidRPr="002F2917" w:rsidRDefault="00E50BBA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>/1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5AAA9EE" w14:textId="73EE74FB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F45DA9D" w14:textId="1ED30F2A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2A4A812C" w14:textId="77777777" w:rsidTr="003C14C9">
        <w:trPr>
          <w:trHeight w:val="70"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080E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E4A1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DB12B" w14:textId="5F35A5F3" w:rsidR="00DC4380" w:rsidRPr="002F2917" w:rsidRDefault="00E50BBA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>/1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2A3C6" w14:textId="1E0AB746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1D08D" w14:textId="21F972C9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66B4886B" w14:textId="77777777" w:rsidTr="003C14C9">
        <w:trPr>
          <w:trHeight w:val="294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A478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7F2D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Rejestrowana polecona-ekonomiczna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1D1827" w14:textId="452678BD" w:rsidR="00DC4380" w:rsidRPr="002F2917" w:rsidRDefault="00E50BBA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>/1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4343A0E" w14:textId="1C25B619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2A3F32C" w14:textId="79B54928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0FC8E75C" w14:textId="77777777" w:rsidTr="003C14C9">
        <w:trPr>
          <w:trHeight w:val="136"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25BD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B532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2C507" w14:textId="517FDC1E" w:rsidR="00DC4380" w:rsidRPr="002F2917" w:rsidRDefault="00E50BBA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C4380" w:rsidRPr="002F2917">
              <w:rPr>
                <w:rFonts w:ascii="Calibri" w:hAnsi="Calibri" w:cs="Calibri"/>
                <w:sz w:val="20"/>
                <w:szCs w:val="20"/>
              </w:rPr>
              <w:t>/1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D9C07" w14:textId="6DC7A35D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75D09" w14:textId="3AC46FF4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2F1D392C" w14:textId="77777777" w:rsidTr="003C14C9">
        <w:trPr>
          <w:trHeight w:val="17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5F2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FD34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Rejestrowana polecona z potwierdzeniem odbioru-ekonomiczna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C9BE32" w14:textId="0A6157D1" w:rsidR="00DC4380" w:rsidRPr="002F2917" w:rsidRDefault="00E50BBA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C4380">
              <w:rPr>
                <w:rFonts w:ascii="Calibri" w:hAnsi="Calibri" w:cs="Calibri"/>
                <w:sz w:val="20"/>
                <w:szCs w:val="20"/>
              </w:rPr>
              <w:t>/1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0927396" w14:textId="5AD79278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D68F8CA" w14:textId="1D07B730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1F4440D5" w14:textId="77777777" w:rsidTr="003C14C9">
        <w:trPr>
          <w:trHeight w:val="233"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7140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BEC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EFCFD" w14:textId="72B67C1A" w:rsidR="00DC4380" w:rsidRPr="002F2917" w:rsidRDefault="00E50BBA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C4380">
              <w:rPr>
                <w:rFonts w:ascii="Calibri" w:hAnsi="Calibri" w:cs="Calibri"/>
                <w:sz w:val="20"/>
                <w:szCs w:val="20"/>
              </w:rPr>
              <w:t>/200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C32D3" w14:textId="1B1AF324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6BC57" w14:textId="4C0B7438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307C3BD7" w14:textId="77777777" w:rsidTr="003C14C9">
        <w:trPr>
          <w:trHeight w:val="141"/>
        </w:trPr>
        <w:tc>
          <w:tcPr>
            <w:tcW w:w="8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DC16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  <w:p w14:paraId="4942EE04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7B1E7DF" w14:textId="77777777" w:rsidR="00DC4380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19165F" w14:textId="6E7662A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06A623" w14:textId="1260741A" w:rsidR="00DC4380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ab/>
      </w:r>
    </w:p>
    <w:p w14:paraId="342069C7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5A86C1B2" w14:textId="23253CAE" w:rsidR="00DC4380" w:rsidRPr="00BF49B7" w:rsidRDefault="00DC4380" w:rsidP="00DC4380">
      <w:pPr>
        <w:rPr>
          <w:rFonts w:ascii="Calibri" w:hAnsi="Calibri" w:cs="Calibri"/>
          <w:sz w:val="20"/>
          <w:szCs w:val="20"/>
        </w:rPr>
      </w:pPr>
      <w:r w:rsidRPr="00BF49B7">
        <w:rPr>
          <w:rFonts w:ascii="Calibri" w:hAnsi="Calibri" w:cs="Calibri"/>
          <w:sz w:val="20"/>
          <w:szCs w:val="20"/>
        </w:rPr>
        <w:t>Tabela nr 4. Zwroty nieodebranych przesyłek nie rejestrowanych w obrocie krajowym</w:t>
      </w:r>
      <w:r w:rsidR="00CD0708" w:rsidRPr="00BF49B7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4600"/>
        <w:gridCol w:w="1700"/>
        <w:gridCol w:w="1700"/>
        <w:gridCol w:w="1416"/>
      </w:tblGrid>
      <w:tr w:rsidR="00DC4380" w:rsidRPr="00BF49B7" w14:paraId="048C8469" w14:textId="77777777" w:rsidTr="003C14C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B1A9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9A517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F5792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F4B50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1CA6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442CC4F3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:rsidRPr="00BF49B7" w14:paraId="68043CA7" w14:textId="77777777" w:rsidTr="003C14C9">
        <w:trPr>
          <w:trHeight w:val="1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535D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D87F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6571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69B4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0D6F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:rsidRPr="00BF49B7" w14:paraId="6A5B68F1" w14:textId="77777777" w:rsidTr="00CD0708">
        <w:trPr>
          <w:trHeight w:val="2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D100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9A9EB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Ekonomiczna o wadze  do 350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69B3" w14:textId="4CA580DB" w:rsidR="00DC4380" w:rsidRPr="00DA6B74" w:rsidRDefault="00E1019C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DA6B74">
              <w:rPr>
                <w:rFonts w:ascii="Calibri" w:hAnsi="Calibri" w:cs="Calibri"/>
                <w:sz w:val="20"/>
                <w:szCs w:val="20"/>
              </w:rPr>
              <w:t>S/</w:t>
            </w:r>
            <w:r w:rsidR="00DC4380" w:rsidRPr="00DA6B7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BBCE2" w14:textId="24EBB79F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A2788" w14:textId="710D43B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:rsidRPr="00BF49B7" w14:paraId="73795109" w14:textId="77777777" w:rsidTr="00CD0708">
        <w:trPr>
          <w:trHeight w:val="2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CBE7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3B67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Ekonomiczna o wadze ponad 350 g do 1000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BA22" w14:textId="1EC062A7" w:rsidR="00DC4380" w:rsidRPr="00DA6B74" w:rsidRDefault="00E1019C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DA6B74">
              <w:rPr>
                <w:rFonts w:ascii="Calibri" w:hAnsi="Calibri" w:cs="Calibri"/>
                <w:sz w:val="20"/>
                <w:szCs w:val="20"/>
              </w:rPr>
              <w:t>M/</w:t>
            </w:r>
            <w:r w:rsidR="00DC4380" w:rsidRPr="00DA6B7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46A69" w14:textId="72B78B9E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349F7" w14:textId="01F01739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:rsidRPr="00BF49B7" w14:paraId="1FA9844F" w14:textId="77777777" w:rsidTr="00CD0708">
        <w:trPr>
          <w:trHeight w:val="2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AAFA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F118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Ekonomiczna o wadze ponad 1000 g do 2000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E900" w14:textId="5F17269A" w:rsidR="00DC4380" w:rsidRPr="00DA6B74" w:rsidRDefault="00E1019C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DA6B74">
              <w:rPr>
                <w:rFonts w:ascii="Calibri" w:hAnsi="Calibri" w:cs="Calibri"/>
                <w:sz w:val="20"/>
                <w:szCs w:val="20"/>
              </w:rPr>
              <w:t>L/</w:t>
            </w:r>
            <w:r w:rsidR="00DC4380" w:rsidRPr="00DA6B7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1A98C" w14:textId="315BBE92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24623" w14:textId="06742929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32A5F746" w14:textId="77777777" w:rsidTr="003C14C9">
        <w:trPr>
          <w:trHeight w:val="219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8B23" w14:textId="77777777" w:rsidR="00DC4380" w:rsidRPr="00BF49B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F79FA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BF49B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B4664B" w14:textId="77777777" w:rsidR="00DC4380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C50D8F" w14:textId="02D8982A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0C077B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7C87C55C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>Tabela nr 5. Zwroty nieodebranych przesyłek poleconych w obrocie krajowym</w:t>
      </w: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4204"/>
        <w:gridCol w:w="1700"/>
        <w:gridCol w:w="1702"/>
        <w:gridCol w:w="1840"/>
      </w:tblGrid>
      <w:tr w:rsidR="00DC4380" w14:paraId="18CF5136" w14:textId="77777777" w:rsidTr="00E1019C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45C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161D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B6D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Zakładana ilość (szt.)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321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84D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092CDAB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0E4A7ECD" w14:textId="77777777" w:rsidTr="00E1019C">
        <w:trPr>
          <w:trHeight w:val="48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B36F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8A45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51B5C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6108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3225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E1019C" w14:paraId="301872AF" w14:textId="77777777" w:rsidTr="00E1019C">
        <w:trPr>
          <w:trHeight w:val="21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2B47" w14:textId="77777777" w:rsidR="00E1019C" w:rsidRPr="002F2917" w:rsidRDefault="00E1019C" w:rsidP="00E1019C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3476" w14:textId="77777777" w:rsidR="00E1019C" w:rsidRPr="002F2917" w:rsidRDefault="00E1019C" w:rsidP="00E1019C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Ekonomiczna o wadze do 350 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5B67" w14:textId="05412387" w:rsidR="00E1019C" w:rsidRPr="00DA6B74" w:rsidRDefault="00E1019C" w:rsidP="00E10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B74">
              <w:rPr>
                <w:rFonts w:ascii="Calibri" w:hAnsi="Calibri" w:cs="Calibri"/>
                <w:sz w:val="20"/>
                <w:szCs w:val="20"/>
              </w:rPr>
              <w:t>S/1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02B4C" w14:textId="4EB2B5F8" w:rsidR="00E1019C" w:rsidRPr="002F2917" w:rsidRDefault="00E1019C" w:rsidP="00E10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9FB3F" w14:textId="7AC3479C" w:rsidR="00E1019C" w:rsidRPr="002F2917" w:rsidRDefault="00E1019C" w:rsidP="00E10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019C" w14:paraId="05217CE5" w14:textId="77777777" w:rsidTr="00E1019C">
        <w:trPr>
          <w:trHeight w:val="21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7266" w14:textId="77777777" w:rsidR="00E1019C" w:rsidRPr="002F2917" w:rsidRDefault="00E1019C" w:rsidP="00E1019C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9031" w14:textId="77777777" w:rsidR="00E1019C" w:rsidRPr="002F2917" w:rsidRDefault="00E1019C" w:rsidP="00E1019C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Ekonomiczna o wadze ponad 350 g do 1000 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9792C" w14:textId="2F917808" w:rsidR="00E1019C" w:rsidRPr="00DA6B74" w:rsidRDefault="00E1019C" w:rsidP="00E10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B74">
              <w:rPr>
                <w:rFonts w:ascii="Calibri" w:hAnsi="Calibri" w:cs="Calibri"/>
                <w:sz w:val="20"/>
                <w:szCs w:val="20"/>
              </w:rPr>
              <w:t>M/1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A70DD" w14:textId="38FBD21F" w:rsidR="00E1019C" w:rsidRPr="002F2917" w:rsidRDefault="00E1019C" w:rsidP="00E10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8ACFF" w14:textId="309F14F3" w:rsidR="00E1019C" w:rsidRPr="002F2917" w:rsidRDefault="00E1019C" w:rsidP="00E10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019C" w14:paraId="240F103D" w14:textId="77777777" w:rsidTr="00E1019C">
        <w:trPr>
          <w:trHeight w:val="21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10E4" w14:textId="77777777" w:rsidR="00E1019C" w:rsidRPr="002F2917" w:rsidRDefault="00E1019C" w:rsidP="00E1019C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1E168" w14:textId="77777777" w:rsidR="00E1019C" w:rsidRPr="002F2917" w:rsidRDefault="00E1019C" w:rsidP="00E1019C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Ekonomiczna o wadze ponad 1000 g do 2000 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1FE1" w14:textId="4793D655" w:rsidR="00E1019C" w:rsidRPr="00DA6B74" w:rsidRDefault="00E1019C" w:rsidP="00E10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6B74">
              <w:rPr>
                <w:rFonts w:ascii="Calibri" w:hAnsi="Calibri" w:cs="Calibri"/>
                <w:sz w:val="20"/>
                <w:szCs w:val="20"/>
              </w:rPr>
              <w:t>L/1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0F76C" w14:textId="2FB8BFBC" w:rsidR="00E1019C" w:rsidRPr="002F2917" w:rsidRDefault="00E1019C" w:rsidP="00E10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0A74D" w14:textId="61F369B2" w:rsidR="00E1019C" w:rsidRPr="002F2917" w:rsidRDefault="00E1019C" w:rsidP="00E101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0F2462CC" w14:textId="77777777" w:rsidTr="00E1019C">
        <w:trPr>
          <w:trHeight w:val="216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B0C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009A1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F851285" w14:textId="522AAD13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EED480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425AE24E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 xml:space="preserve"> Tabela nr 6. Zwroty nieodebranych przesyłek z potwierdzeniem odbioru w obrocie krajowym</w:t>
      </w: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01"/>
        <w:gridCol w:w="1162"/>
        <w:gridCol w:w="1705"/>
        <w:gridCol w:w="1979"/>
      </w:tblGrid>
      <w:tr w:rsidR="00DC4380" w14:paraId="53FF5408" w14:textId="77777777" w:rsidTr="003C14C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89FD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8828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27D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Zakładana ilość (szt.)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692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D54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185A1C6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6D8CC7A2" w14:textId="77777777" w:rsidTr="003C14C9">
        <w:trPr>
          <w:trHeight w:val="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A9D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B5B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C73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3B4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283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3E3F07F1" w14:textId="77777777" w:rsidTr="003C14C9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8E6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1B3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Ekonomiczna o wadze do 350 g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40AF6" w14:textId="41502DF3" w:rsidR="00DC4380" w:rsidRPr="00DA6B74" w:rsidRDefault="00E1019C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DA6B74">
              <w:rPr>
                <w:rFonts w:ascii="Calibri" w:hAnsi="Calibri" w:cs="Calibri"/>
                <w:sz w:val="20"/>
                <w:szCs w:val="20"/>
              </w:rPr>
              <w:t>S/</w:t>
            </w:r>
            <w:r w:rsidR="00DC4380" w:rsidRPr="00DA6B74">
              <w:rPr>
                <w:rFonts w:ascii="Calibri" w:hAnsi="Calibri" w:cs="Calibri"/>
                <w:sz w:val="20"/>
                <w:szCs w:val="20"/>
              </w:rPr>
              <w:t>950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57FDE" w14:textId="0542B59B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75545" w14:textId="7394F160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3A48735C" w14:textId="77777777" w:rsidTr="003C14C9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0742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E09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Ekonomiczna o wadze ponad 350 g do 1000 g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2A2A" w14:textId="555B7AAD" w:rsidR="00DC4380" w:rsidRPr="00DA6B74" w:rsidRDefault="00E1019C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DA6B74">
              <w:rPr>
                <w:rFonts w:ascii="Calibri" w:hAnsi="Calibri" w:cs="Calibri"/>
                <w:sz w:val="20"/>
                <w:szCs w:val="20"/>
              </w:rPr>
              <w:t>M/</w:t>
            </w:r>
            <w:r w:rsidR="00DC4380" w:rsidRPr="00DA6B7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66107" w14:textId="6695A8B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5263B" w14:textId="5C0F5B16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2811676A" w14:textId="77777777" w:rsidTr="003C14C9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E66A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5643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Ekonomiczna o wadze ponad 1000 g do 2000 g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297BA" w14:textId="50548947" w:rsidR="00DC4380" w:rsidRPr="00DA6B74" w:rsidRDefault="00E1019C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DA6B74">
              <w:rPr>
                <w:rFonts w:ascii="Calibri" w:hAnsi="Calibri" w:cs="Calibri"/>
                <w:sz w:val="20"/>
                <w:szCs w:val="20"/>
              </w:rPr>
              <w:t>L/</w:t>
            </w:r>
            <w:r w:rsidR="00DC4380" w:rsidRPr="00DA6B7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39D40" w14:textId="1676559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4828E" w14:textId="06E208D9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459175F2" w14:textId="77777777" w:rsidTr="003C14C9">
        <w:trPr>
          <w:trHeight w:val="216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2194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49FCF6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47A4D2C" w14:textId="77777777" w:rsidR="00DC4380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EF68B9" w14:textId="7FDB3F1C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3DF640C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7C0DDBA0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3AAF7CF7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 xml:space="preserve">Tabela nr 7. Paczki rejestrowane nie będące paczkami najszybszej kategorii w obrocie krajowym (ekonomiczne   polecone) </w:t>
      </w: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4096"/>
        <w:gridCol w:w="1620"/>
        <w:gridCol w:w="1440"/>
        <w:gridCol w:w="2249"/>
      </w:tblGrid>
      <w:tr w:rsidR="00DC4380" w14:paraId="7294EBCF" w14:textId="77777777" w:rsidTr="003C14C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9E2A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E39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DACB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Gabaryt/zakładana ilość (szt.)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C88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52AE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123ABDE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415BFDC5" w14:textId="77777777" w:rsidTr="003C14C9">
        <w:trPr>
          <w:trHeight w:val="17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65A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72E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74E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8FD10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0510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55C37AE7" w14:textId="77777777" w:rsidTr="003C14C9">
        <w:trPr>
          <w:trHeight w:val="17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48E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1AE8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do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8213C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13D2285" w14:textId="287A1D3D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161F366" w14:textId="53B1F065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061E587D" w14:textId="77777777" w:rsidTr="003C14C9">
        <w:trPr>
          <w:trHeight w:val="149"/>
        </w:trPr>
        <w:tc>
          <w:tcPr>
            <w:tcW w:w="7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CAA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1679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026E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07ED2" w14:textId="6FC06DAC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E2C83" w14:textId="6C6043C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17C87C17" w14:textId="77777777" w:rsidTr="003C14C9">
        <w:trPr>
          <w:trHeight w:val="129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5E0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5B36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1 kg do 2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1D0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A/3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24859E2F" w14:textId="443C4862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5123D5A" w14:textId="441446FD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55B333AC" w14:textId="77777777" w:rsidTr="003C14C9">
        <w:trPr>
          <w:trHeight w:val="122"/>
        </w:trPr>
        <w:tc>
          <w:tcPr>
            <w:tcW w:w="7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426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CD7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F57F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0DE514" w14:textId="57B1BCD4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719D954" w14:textId="58F425C2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47D779A0" w14:textId="77777777" w:rsidTr="003C14C9">
        <w:trPr>
          <w:trHeight w:val="22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2244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922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2 kg do 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83BE8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A/95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30FFE8" w14:textId="58A5FA10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BD65067" w14:textId="2959791E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52AEA26A" w14:textId="77777777" w:rsidTr="003C14C9">
        <w:trPr>
          <w:trHeight w:val="105"/>
        </w:trPr>
        <w:tc>
          <w:tcPr>
            <w:tcW w:w="7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1D2C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00C7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E17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92AFD" w14:textId="72772AF9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2F6B1" w14:textId="68882E1E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2AA3F465" w14:textId="77777777" w:rsidTr="003C14C9">
        <w:trPr>
          <w:trHeight w:val="17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9AC9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5F9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5 kg do 10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83274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A/18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186BFB7" w14:textId="60B899A0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97578B0" w14:textId="4B5E13E8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68803EF1" w14:textId="77777777" w:rsidTr="003C14C9">
        <w:trPr>
          <w:trHeight w:val="70"/>
        </w:trPr>
        <w:tc>
          <w:tcPr>
            <w:tcW w:w="7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3954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267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F40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A9FD8" w14:textId="24EA830B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2E461" w14:textId="732E9168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7A0B13B1" w14:textId="77777777" w:rsidTr="003C14C9">
        <w:trPr>
          <w:trHeight w:val="223"/>
        </w:trPr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9E5C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F6FE19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7ED448" w14:textId="77777777" w:rsidR="00DC4380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BA2A7C6" w14:textId="552CF739" w:rsidR="00DC4380" w:rsidRPr="00292D6E" w:rsidRDefault="00DC4380" w:rsidP="003C14C9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FF796B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04E1CB20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0D726838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7914DF12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30BEA542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 xml:space="preserve">Tabela nr 8. Zwroty nieodebranych paczek  w obrocie krajowym 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4276"/>
        <w:gridCol w:w="1620"/>
        <w:gridCol w:w="2063"/>
        <w:gridCol w:w="1536"/>
      </w:tblGrid>
      <w:tr w:rsidR="00DC4380" w14:paraId="7D932D43" w14:textId="77777777" w:rsidTr="003C14C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A83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64F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B59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Gabaryt/zakładana ilość (szt.)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95BE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F5B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26AAB29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433A7689" w14:textId="77777777" w:rsidTr="003C14C9">
        <w:trPr>
          <w:trHeight w:val="17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C69B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52A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1EE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8DFD5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FCCA4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4C5B3CEC" w14:textId="77777777" w:rsidTr="003C14C9">
        <w:trPr>
          <w:trHeight w:val="17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2402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3347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do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BF8F9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A/1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4F48B10" w14:textId="12C6A5E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487E4A3" w14:textId="7DAF864E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2D9D526E" w14:textId="77777777" w:rsidTr="003C14C9">
        <w:trPr>
          <w:trHeight w:val="149"/>
        </w:trPr>
        <w:tc>
          <w:tcPr>
            <w:tcW w:w="8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CFF4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177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F4E8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B/1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449EB" w14:textId="69D67144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46AAD" w14:textId="51C06835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4BC7693D" w14:textId="77777777" w:rsidTr="003C14C9">
        <w:trPr>
          <w:trHeight w:val="129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08C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54D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1 kg do 2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E16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A/1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1A8D480" w14:textId="62C4374F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4ED3998" w14:textId="5D6A8C33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0F280A29" w14:textId="77777777" w:rsidTr="003C14C9">
        <w:trPr>
          <w:trHeight w:val="122"/>
        </w:trPr>
        <w:tc>
          <w:tcPr>
            <w:tcW w:w="8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2E1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F58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13FB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B/1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35489D" w14:textId="1C8ACA56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22F6450" w14:textId="5B915D4A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0D31E54F" w14:textId="77777777" w:rsidTr="003C14C9">
        <w:trPr>
          <w:trHeight w:val="22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8A1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050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2 kg do 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9AA18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A/1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132A209" w14:textId="138109A8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E7F1ABF" w14:textId="72B4B4C6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768CD4B4" w14:textId="77777777" w:rsidTr="003C14C9">
        <w:trPr>
          <w:trHeight w:val="105"/>
        </w:trPr>
        <w:tc>
          <w:tcPr>
            <w:tcW w:w="8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6CBF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B620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63B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B/1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738E6" w14:textId="585C1F49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EAC18" w14:textId="1988086B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4A20F51E" w14:textId="77777777" w:rsidTr="003C14C9">
        <w:trPr>
          <w:trHeight w:val="17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023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C57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5 kg do 10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0126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A/1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49E7931" w14:textId="612928A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E9C3818" w14:textId="12B7A759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22EF3B42" w14:textId="77777777" w:rsidTr="003C14C9">
        <w:trPr>
          <w:trHeight w:val="70"/>
        </w:trPr>
        <w:tc>
          <w:tcPr>
            <w:tcW w:w="8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8583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DFBE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459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B/1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91FFB" w14:textId="0308A506" w:rsidR="00DC4380" w:rsidRPr="002F2917" w:rsidRDefault="00DC4380" w:rsidP="003C14C9">
            <w:pPr>
              <w:ind w:left="-1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C9D67" w14:textId="2A9BB6D5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4D8D57D4" w14:textId="77777777" w:rsidTr="003C14C9">
        <w:trPr>
          <w:trHeight w:val="223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075A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43E042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CFF38A3" w14:textId="77777777" w:rsidR="00DC4380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2CBE4D" w14:textId="36AB24A2" w:rsidR="00DC4380" w:rsidRPr="00292D6E" w:rsidRDefault="00DC4380" w:rsidP="00064A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6F4146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4127EB6D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337F9C00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 xml:space="preserve">   Tabela nr 9. Przesyłka kurierska miejska na dziś (w obrocie krajowym)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4612"/>
        <w:gridCol w:w="1702"/>
        <w:gridCol w:w="1702"/>
        <w:gridCol w:w="1589"/>
      </w:tblGrid>
      <w:tr w:rsidR="00DC4380" w14:paraId="2A70AFAD" w14:textId="77777777" w:rsidTr="003C14C9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78F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CF10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7387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EDE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60C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1CDECD2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54705D34" w14:textId="77777777" w:rsidTr="003C14C9">
        <w:trPr>
          <w:trHeight w:val="2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524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F36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F4E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D77F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00DD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54948AB1" w14:textId="77777777" w:rsidTr="003C14C9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47B3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D95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do 1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9382C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C9C7E" w14:textId="5C85AAC0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C6390" w14:textId="6CA86FE6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015FA671" w14:textId="77777777" w:rsidTr="003C14C9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97A0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BFEB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1 kg do 2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A2F3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31068" w14:textId="0EF480C3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92E3C" w14:textId="14D9B57B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18283521" w14:textId="77777777" w:rsidTr="003C14C9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ED3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C26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2kg do 5kg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EA26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A6988" w14:textId="54FC79BA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F42F4" w14:textId="7F13EAF3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361566A4" w14:textId="77777777" w:rsidTr="003C14C9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E61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D58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5 kg do 15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249DB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822EA" w14:textId="74D6B9F2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02202" w14:textId="3A29601E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6BDC6646" w14:textId="77777777" w:rsidTr="003C14C9">
        <w:trPr>
          <w:trHeight w:val="612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7918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lastRenderedPageBreak/>
              <w:t>RAZEM Kolumna E (za 12 miesięcy)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F68A059" w14:textId="605931D8" w:rsidR="00DC4380" w:rsidRPr="00292D6E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4C73A9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4B9C6F68" w14:textId="77777777" w:rsidR="0012013B" w:rsidRDefault="0012013B" w:rsidP="00DC4380">
      <w:pPr>
        <w:rPr>
          <w:rFonts w:ascii="Calibri" w:hAnsi="Calibri" w:cs="Calibri"/>
          <w:sz w:val="20"/>
          <w:szCs w:val="20"/>
        </w:rPr>
      </w:pPr>
    </w:p>
    <w:p w14:paraId="5C3742B9" w14:textId="77777777" w:rsidR="0012013B" w:rsidRDefault="0012013B" w:rsidP="00DC4380">
      <w:pPr>
        <w:rPr>
          <w:rFonts w:ascii="Calibri" w:hAnsi="Calibri" w:cs="Calibri"/>
          <w:sz w:val="20"/>
          <w:szCs w:val="20"/>
        </w:rPr>
      </w:pPr>
    </w:p>
    <w:p w14:paraId="6CFDC0FB" w14:textId="4B6AD341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>Tabela nr 10. Przesyłka kurierska krajowa na jutro standard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4561"/>
        <w:gridCol w:w="1702"/>
        <w:gridCol w:w="1702"/>
        <w:gridCol w:w="1560"/>
      </w:tblGrid>
      <w:tr w:rsidR="00DC4380" w14:paraId="62C5F284" w14:textId="77777777" w:rsidTr="003C14C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4BE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ABA4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A422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91A7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89BC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7B8CC74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2B6D5C4C" w14:textId="77777777" w:rsidTr="003C14C9">
        <w:trPr>
          <w:trHeight w:val="1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986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A6B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ABE4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30A1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726C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1EAFD084" w14:textId="77777777" w:rsidTr="003C14C9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A98E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2F0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do 1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11556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C2609" w14:textId="4F07927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C150A" w14:textId="53FDBC02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68DFBDD8" w14:textId="77777777" w:rsidTr="003C14C9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F0E0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FF1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1 kg do 2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AEB6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05848" w14:textId="7089CDB8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785AC" w14:textId="48227424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15345F3E" w14:textId="77777777" w:rsidTr="003C14C9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07A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A232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2 kg do 5kg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38EEC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EC1F6" w14:textId="71A5EF6C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3C61F" w14:textId="6CCE53A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4B1FB2F3" w14:textId="77777777" w:rsidTr="003C14C9">
        <w:trPr>
          <w:trHeight w:val="24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6880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DE28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5 kg do 10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B798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B33A9" w14:textId="05DEEB83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9B488" w14:textId="426B3D6D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7714C8F0" w14:textId="77777777" w:rsidTr="003C14C9">
        <w:trPr>
          <w:trHeight w:val="248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03B3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F97A152" w14:textId="272054D8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6D8CA8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4CB9F168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146EFDAC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01066FA1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>Tabela nr 11. Przesyłka kurierska na jutro do 9.00 (w obrocie krajowym)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4325"/>
        <w:gridCol w:w="1843"/>
        <w:gridCol w:w="1701"/>
        <w:gridCol w:w="13"/>
        <w:gridCol w:w="1546"/>
        <w:gridCol w:w="13"/>
      </w:tblGrid>
      <w:tr w:rsidR="00DC4380" w14:paraId="531AEC6A" w14:textId="77777777" w:rsidTr="003C14C9">
        <w:trPr>
          <w:gridAfter w:val="1"/>
          <w:wAfter w:w="13" w:type="dxa"/>
          <w:trHeight w:val="47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5132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C58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83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ECF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4191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2443AB9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61463505" w14:textId="77777777" w:rsidTr="003C14C9">
        <w:trPr>
          <w:gridAfter w:val="1"/>
          <w:wAfter w:w="13" w:type="dxa"/>
          <w:trHeight w:val="10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C848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4AE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2BED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32E65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7F94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7BBB9312" w14:textId="77777777" w:rsidTr="003C14C9">
        <w:trPr>
          <w:gridAfter w:val="1"/>
          <w:wAfter w:w="13" w:type="dxa"/>
          <w:trHeight w:val="2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CF30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366A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do 1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B13E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A92C7" w14:textId="1E639892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D4DB" w14:textId="5033892F" w:rsidR="00DC4380" w:rsidRDefault="00DC4380" w:rsidP="003C14C9">
            <w:pPr>
              <w:jc w:val="center"/>
            </w:pPr>
          </w:p>
        </w:tc>
      </w:tr>
      <w:tr w:rsidR="00DC4380" w14:paraId="6B044ED2" w14:textId="77777777" w:rsidTr="003C14C9">
        <w:trPr>
          <w:gridAfter w:val="1"/>
          <w:wAfter w:w="13" w:type="dxa"/>
          <w:trHeight w:val="2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1E9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374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do 2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2EBF2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897F" w14:textId="6DE0D20F" w:rsidR="00DC4380" w:rsidRDefault="00DC4380" w:rsidP="003C14C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73CC" w14:textId="6422A3C4" w:rsidR="00DC4380" w:rsidRDefault="00DC4380" w:rsidP="003C14C9">
            <w:pPr>
              <w:jc w:val="center"/>
            </w:pPr>
          </w:p>
        </w:tc>
      </w:tr>
      <w:tr w:rsidR="00DC4380" w14:paraId="2A9B997E" w14:textId="77777777" w:rsidTr="003C14C9">
        <w:trPr>
          <w:gridAfter w:val="1"/>
          <w:wAfter w:w="13" w:type="dxa"/>
          <w:trHeight w:val="2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0B5E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B3F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2 kg do 5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E789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5B98" w14:textId="64E76C0E" w:rsidR="00DC4380" w:rsidRDefault="00DC4380" w:rsidP="003C14C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B47B" w14:textId="1FF19249" w:rsidR="00DC4380" w:rsidRDefault="00DC4380" w:rsidP="003C14C9">
            <w:pPr>
              <w:jc w:val="center"/>
            </w:pPr>
          </w:p>
        </w:tc>
      </w:tr>
      <w:tr w:rsidR="00DC4380" w14:paraId="1C3DF9F9" w14:textId="77777777" w:rsidTr="003C14C9">
        <w:trPr>
          <w:gridAfter w:val="1"/>
          <w:wAfter w:w="13" w:type="dxa"/>
          <w:trHeight w:val="2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C433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DFD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5 kg do 15 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AB6B6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0625F" w14:textId="1D29306D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AB2E7" w14:textId="1185CC92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2B6AE64A" w14:textId="77777777" w:rsidTr="003C14C9">
        <w:trPr>
          <w:trHeight w:val="252"/>
        </w:trPr>
        <w:tc>
          <w:tcPr>
            <w:tcW w:w="8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85D3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39A441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5F18B9" w14:textId="77777777" w:rsidR="00DC4380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443325" w14:textId="5505AC8B" w:rsidR="00DC4380" w:rsidRPr="00292D6E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F9629A" w14:textId="6F30336E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39488BAE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2F2374F8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>Tabela nr 12. Zwroty nieodebranych przesyłek kurierskich ( w obrocie krajowym)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4612"/>
        <w:gridCol w:w="1702"/>
        <w:gridCol w:w="1702"/>
        <w:gridCol w:w="1560"/>
      </w:tblGrid>
      <w:tr w:rsidR="00DC4380" w14:paraId="25F96F53" w14:textId="77777777" w:rsidTr="003C14C9">
        <w:trPr>
          <w:trHeight w:val="4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B110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351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C7F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DD3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A2E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437977E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75DF2C24" w14:textId="77777777" w:rsidTr="003C14C9">
        <w:trPr>
          <w:trHeight w:val="1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0828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CDB9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52F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04E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EFCA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365853A2" w14:textId="77777777" w:rsidTr="003C14C9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57F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68F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do 1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7ABD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7F2C0" w14:textId="42A0D4A3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8B0ED" w14:textId="0658C47E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04EB00A1" w14:textId="77777777" w:rsidTr="003C14C9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D380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5E0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do 2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10C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A4F8D" w14:textId="2F0A4510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AA2F9" w14:textId="1676C62E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56C7831A" w14:textId="77777777" w:rsidTr="003C14C9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3CF9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0C3E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2 kg do 5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572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42BAA" w14:textId="3808341B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BF0F3" w14:textId="659D9339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1771DE12" w14:textId="77777777" w:rsidTr="003C14C9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D5AB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989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Ponad 5 kg do 15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98B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A6EFD" w14:textId="5099B04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0C211" w14:textId="29576CFF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1EA07D25" w14:textId="77777777" w:rsidTr="003C14C9">
        <w:trPr>
          <w:trHeight w:val="252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0E7E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75A2DB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F59668" w14:textId="77777777" w:rsidR="00DC4380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97EE5F" w14:textId="10D67177" w:rsidR="00DC4380" w:rsidRPr="00292D6E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EDA4A0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70D139BB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25A0B033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20945258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 xml:space="preserve"> Tabela nr 13. Przesyłki listowe do 50 g w obrocie zagranicznym (obszar Europy)</w:t>
      </w:r>
    </w:p>
    <w:tbl>
      <w:tblPr>
        <w:tblW w:w="99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790"/>
        <w:gridCol w:w="1419"/>
        <w:gridCol w:w="1388"/>
        <w:gridCol w:w="1875"/>
      </w:tblGrid>
      <w:tr w:rsidR="00DC4380" w14:paraId="2078A878" w14:textId="77777777" w:rsidTr="003C1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7CE2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DE79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A7A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Gabaryt/ zakładana ilość (szt.)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774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97D51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859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4B73470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5F471253" w14:textId="77777777" w:rsidTr="003C14C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BDA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F3D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9FA6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70DF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1EABC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319458AC" w14:textId="77777777" w:rsidTr="003C14C9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E6C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087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Nierejestrowana ekonomiczna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57D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A7274" w14:textId="5CE65019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5BCAF" w14:textId="19FD2A9C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559CEBB2" w14:textId="77777777" w:rsidTr="003C14C9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A82D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97EF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Rejestrowana z potwierdzeniem odbioru-priorytetowa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B66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2F291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E2308" w14:textId="26715A59" w:rsidR="00DC4380" w:rsidRPr="002F2917" w:rsidRDefault="00DC4380" w:rsidP="00091E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29C90" w14:textId="20587073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2DF2CE66" w14:textId="77777777" w:rsidTr="003C14C9">
        <w:trPr>
          <w:trHeight w:val="373"/>
        </w:trPr>
        <w:tc>
          <w:tcPr>
            <w:tcW w:w="8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AEC0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RAZEM kolumna E (za 12 miesięcy)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E0D6C4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FF8A6" w14:textId="27669B11" w:rsidR="00DC4380" w:rsidRPr="002F2917" w:rsidRDefault="00DC4380" w:rsidP="00091E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E4ED94" w14:textId="77777777" w:rsidR="00DC4380" w:rsidRDefault="00DC4380" w:rsidP="00DC4380">
      <w:pPr>
        <w:rPr>
          <w:rFonts w:ascii="Calibri" w:hAnsi="Calibri" w:cs="Calibri"/>
          <w:sz w:val="20"/>
          <w:szCs w:val="20"/>
          <w:highlight w:val="yellow"/>
        </w:rPr>
      </w:pPr>
      <w:r>
        <w:rPr>
          <w:rFonts w:ascii="Calibri" w:hAnsi="Calibri" w:cs="Calibri"/>
          <w:sz w:val="20"/>
          <w:szCs w:val="20"/>
          <w:highlight w:val="yellow"/>
        </w:rPr>
        <w:t xml:space="preserve">  </w:t>
      </w:r>
    </w:p>
    <w:p w14:paraId="277B2E65" w14:textId="77777777" w:rsidR="00DC4380" w:rsidRDefault="00DC4380" w:rsidP="00DC4380">
      <w:pPr>
        <w:rPr>
          <w:rFonts w:ascii="Calibri" w:hAnsi="Calibri" w:cs="Calibri"/>
          <w:sz w:val="20"/>
          <w:szCs w:val="20"/>
          <w:highlight w:val="yellow"/>
        </w:rPr>
      </w:pPr>
    </w:p>
    <w:p w14:paraId="3BAF942F" w14:textId="77777777" w:rsidR="00DC4380" w:rsidRPr="00A82CDD" w:rsidRDefault="00DC4380" w:rsidP="00DC4380">
      <w:pPr>
        <w:rPr>
          <w:rFonts w:ascii="Calibri" w:hAnsi="Calibri" w:cs="Calibri"/>
          <w:sz w:val="20"/>
          <w:szCs w:val="20"/>
          <w:highlight w:val="yellow"/>
        </w:rPr>
      </w:pPr>
    </w:p>
    <w:p w14:paraId="59D4B174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4FA89BF0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  <w:highlight w:val="yellow"/>
        </w:rPr>
      </w:pPr>
      <w:r w:rsidRPr="002F2917">
        <w:rPr>
          <w:rFonts w:ascii="Calibri" w:hAnsi="Calibri" w:cs="Calibri"/>
          <w:sz w:val="20"/>
          <w:szCs w:val="20"/>
        </w:rPr>
        <w:t>Tabela nr 14. Przesyłki listowe od 50g do 100 g w obrocie zagranicznym (obszar Europy)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790"/>
        <w:gridCol w:w="1045"/>
        <w:gridCol w:w="1418"/>
        <w:gridCol w:w="2356"/>
      </w:tblGrid>
      <w:tr w:rsidR="00DC4380" w14:paraId="4406C48A" w14:textId="77777777" w:rsidTr="003C1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162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0F4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843C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Zakładana ilość (szt.)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DF8F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538B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347D3FD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7AE2C717" w14:textId="77777777" w:rsidTr="003C14C9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ECD2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0538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B15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2DE7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9B7D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7121F270" w14:textId="77777777" w:rsidTr="003C14C9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B34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5AA7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Nierejestrowana ekonomiczna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851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7C874" w14:textId="2731EFE9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21450" w14:textId="021A7CB2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6982B422" w14:textId="77777777" w:rsidTr="003C14C9">
        <w:trPr>
          <w:trHeight w:val="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A76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9DA7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Rejestrowana z potwierdzeniem odbioru-priorytetowa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CC5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5BED1" w14:textId="41CD755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5FFC9" w14:textId="4D2E6B1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3DBBA4DD" w14:textId="77777777" w:rsidTr="003C14C9">
        <w:trPr>
          <w:trHeight w:val="440"/>
        </w:trPr>
        <w:tc>
          <w:tcPr>
            <w:tcW w:w="7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6EB1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267A897" w14:textId="08CF349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B07D5D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</w:p>
    <w:p w14:paraId="27C632C7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25BF4048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3511D935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08C691EF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>Tabela nr 15. Przesyłki listowe do 50 g w obrocie zagranicznym (obszar poza Europą)</w:t>
      </w:r>
    </w:p>
    <w:tbl>
      <w:tblPr>
        <w:tblW w:w="99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647"/>
        <w:gridCol w:w="1134"/>
        <w:gridCol w:w="1416"/>
        <w:gridCol w:w="2328"/>
        <w:gridCol w:w="16"/>
      </w:tblGrid>
      <w:tr w:rsidR="00DC4380" w14:paraId="57100CE8" w14:textId="77777777" w:rsidTr="003C14C9">
        <w:trPr>
          <w:gridAfter w:val="1"/>
          <w:wAfter w:w="16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942D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5CA6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E5B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Gabaryt/ zakładana ilość (szt.)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98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65E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 xml:space="preserve"> Wartość brutto za zakładaną ilość szt. w PLN</w:t>
            </w:r>
          </w:p>
          <w:p w14:paraId="57724D6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14D2B2B8" w14:textId="77777777" w:rsidTr="003C14C9">
        <w:trPr>
          <w:gridAfter w:val="1"/>
          <w:wAfter w:w="16" w:type="dxa"/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0BB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ACA8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9068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BF5DB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3AEB8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38230CAB" w14:textId="77777777" w:rsidTr="003C14C9">
        <w:trPr>
          <w:gridAfter w:val="1"/>
          <w:wAfter w:w="16" w:type="dxa"/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F099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FFE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Nierejestrowana ekonomiczna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B2C7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67167" w14:textId="102055AD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96CE3" w14:textId="28E2495C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7E655DC0" w14:textId="77777777" w:rsidTr="003C14C9">
        <w:trPr>
          <w:gridAfter w:val="1"/>
          <w:wAfter w:w="16" w:type="dxa"/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9CB8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2820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Rejestrowana z potwierdzeniem odbioru-priorytetowa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AA3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90D39" w14:textId="43838DC3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D063E" w14:textId="0C2507E5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135CAB7F" w14:textId="77777777" w:rsidTr="003C14C9">
        <w:trPr>
          <w:trHeight w:val="463"/>
        </w:trPr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77C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RAZEM kolumna E (za 12 miesięcy)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A7CDDFB" w14:textId="03AC9BE2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DACBD2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6BC9F4A7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3DBBA1CE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>Tabela nr 16. Zwroty nieodebranych przesyłek listowych do 50 g w obrocie zagranicznym</w:t>
      </w:r>
    </w:p>
    <w:tbl>
      <w:tblPr>
        <w:tblW w:w="100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5640"/>
        <w:gridCol w:w="1029"/>
        <w:gridCol w:w="1260"/>
        <w:gridCol w:w="1697"/>
        <w:gridCol w:w="13"/>
      </w:tblGrid>
      <w:tr w:rsidR="00DC4380" w14:paraId="7650C776" w14:textId="77777777" w:rsidTr="003C14C9">
        <w:trPr>
          <w:gridAfter w:val="1"/>
          <w:wAfter w:w="13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2E7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0BF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DB53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Gabaryt/ zakładana ilość (szt.)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D5C8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2F88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0BD49B2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79568582" w14:textId="77777777" w:rsidTr="003C14C9">
        <w:trPr>
          <w:gridAfter w:val="1"/>
          <w:wAfter w:w="13" w:type="dxa"/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DEB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D259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F4A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A7B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34FBA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52AE399C" w14:textId="77777777" w:rsidTr="003C14C9">
        <w:trPr>
          <w:gridAfter w:val="1"/>
          <w:wAfter w:w="13" w:type="dxa"/>
          <w:trHeight w:val="3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BE7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C1C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Nierejestrowana ekonomiczna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A357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14DED" w14:textId="0162B805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74C12" w14:textId="5975F97E" w:rsidR="00DC4380" w:rsidRPr="002F2917" w:rsidRDefault="00DC4380" w:rsidP="001201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7109208D" w14:textId="77777777" w:rsidTr="003C14C9">
        <w:trPr>
          <w:gridAfter w:val="1"/>
          <w:wAfter w:w="13" w:type="dxa"/>
          <w:trHeight w:val="3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5052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400E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Rejestrowana z potwierdzeniem odbioru-priorytetowa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2DC2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3D74B" w14:textId="0AF089C9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75B5E" w14:textId="3D7E32D5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67CA0EE2" w14:textId="77777777" w:rsidTr="003C14C9">
        <w:trPr>
          <w:trHeight w:val="824"/>
        </w:trPr>
        <w:tc>
          <w:tcPr>
            <w:tcW w:w="8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C7B9" w14:textId="77777777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24B97B" w14:textId="77777777" w:rsidR="00DC4380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EC8324" w14:textId="77777777" w:rsidR="00DC4380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6FE5A7" w14:textId="148D9510" w:rsidR="00DC4380" w:rsidRPr="00766FBF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A9DE6D" w14:textId="6E0586AD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650C95CE" w14:textId="77777777" w:rsidR="00BF49B7" w:rsidRPr="002F2917" w:rsidRDefault="00BF49B7" w:rsidP="00DC4380">
      <w:pPr>
        <w:rPr>
          <w:rFonts w:ascii="Calibri" w:hAnsi="Calibri" w:cs="Calibri"/>
          <w:sz w:val="20"/>
          <w:szCs w:val="20"/>
        </w:rPr>
      </w:pPr>
    </w:p>
    <w:p w14:paraId="4D842C0B" w14:textId="77777777" w:rsidR="00DC4380" w:rsidRDefault="00DC4380" w:rsidP="00DC4380">
      <w:pPr>
        <w:rPr>
          <w:rFonts w:ascii="Calibri" w:hAnsi="Calibri" w:cs="Calibri"/>
          <w:sz w:val="20"/>
          <w:szCs w:val="20"/>
        </w:rPr>
      </w:pPr>
    </w:p>
    <w:p w14:paraId="629A75EA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 xml:space="preserve">   Tabela nr 17. Zwroty nieodebranych przesyłek nie rejestrowanych w obrocie zagranicznym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462"/>
        <w:gridCol w:w="1418"/>
        <w:gridCol w:w="1422"/>
        <w:gridCol w:w="2201"/>
      </w:tblGrid>
      <w:tr w:rsidR="00DC4380" w14:paraId="23FD030A" w14:textId="77777777" w:rsidTr="003C14C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A7CA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188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16C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Zakładana ilość (szt.)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0C42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1C8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344DB3F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6733A996" w14:textId="77777777" w:rsidTr="003C14C9">
        <w:trPr>
          <w:trHeight w:val="1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A4BF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C29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3C02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E633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11BC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3AD10E54" w14:textId="77777777" w:rsidTr="003C14C9">
        <w:trPr>
          <w:trHeight w:val="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C8D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EC8C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 xml:space="preserve">Ekonomiczna o wadze do 50 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70F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01C3C" w14:textId="451CD80E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7F579" w14:textId="5C439351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3DCD9A7D" w14:textId="77777777" w:rsidTr="003C14C9">
        <w:trPr>
          <w:trHeight w:val="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F918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6F7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Ekonomiczna o wadze ponad 50 g do 100 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DB0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DAD17" w14:textId="7E995AF6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6321F" w14:textId="27775F52" w:rsidR="00DC4380" w:rsidRPr="002F2917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4380" w14:paraId="00B7A353" w14:textId="77777777" w:rsidTr="003C14C9">
        <w:trPr>
          <w:trHeight w:val="219"/>
        </w:trPr>
        <w:tc>
          <w:tcPr>
            <w:tcW w:w="7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955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E9DB9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C9AC191" w14:textId="77777777" w:rsidR="00DC4380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800C5F8" w14:textId="372CFFDC" w:rsidR="00DC4380" w:rsidRPr="00766FBF" w:rsidRDefault="00DC4380" w:rsidP="003C14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014DAB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6D0D5A88" w14:textId="2EDBDC86" w:rsidR="00DC4380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 xml:space="preserve"> </w:t>
      </w:r>
    </w:p>
    <w:p w14:paraId="43A7CE9B" w14:textId="17ADE68E" w:rsidR="00BF49B7" w:rsidRDefault="00BF49B7" w:rsidP="00DC4380">
      <w:pPr>
        <w:rPr>
          <w:rFonts w:ascii="Calibri" w:hAnsi="Calibri" w:cs="Calibri"/>
          <w:sz w:val="20"/>
          <w:szCs w:val="20"/>
        </w:rPr>
      </w:pPr>
    </w:p>
    <w:p w14:paraId="05728BB0" w14:textId="166597F6" w:rsidR="00BF49B7" w:rsidRDefault="00BF49B7" w:rsidP="00DC4380">
      <w:pPr>
        <w:rPr>
          <w:rFonts w:ascii="Calibri" w:hAnsi="Calibri" w:cs="Calibri"/>
          <w:sz w:val="20"/>
          <w:szCs w:val="20"/>
        </w:rPr>
      </w:pPr>
    </w:p>
    <w:p w14:paraId="5283749C" w14:textId="181D6003" w:rsidR="00BF49B7" w:rsidRDefault="00BF49B7" w:rsidP="00DC4380">
      <w:pPr>
        <w:rPr>
          <w:rFonts w:ascii="Calibri" w:hAnsi="Calibri" w:cs="Calibri"/>
          <w:sz w:val="20"/>
          <w:szCs w:val="20"/>
        </w:rPr>
      </w:pPr>
    </w:p>
    <w:p w14:paraId="39F916AD" w14:textId="23E7BE8B" w:rsidR="00BF49B7" w:rsidRDefault="00BF49B7" w:rsidP="00DC4380">
      <w:pPr>
        <w:rPr>
          <w:rFonts w:ascii="Calibri" w:hAnsi="Calibri" w:cs="Calibri"/>
          <w:sz w:val="20"/>
          <w:szCs w:val="20"/>
        </w:rPr>
      </w:pPr>
    </w:p>
    <w:p w14:paraId="0C85B038" w14:textId="77777777" w:rsidR="00BF49B7" w:rsidRPr="002F2917" w:rsidRDefault="00BF49B7" w:rsidP="00DC4380">
      <w:pPr>
        <w:rPr>
          <w:rFonts w:ascii="Calibri" w:hAnsi="Calibri" w:cs="Calibri"/>
          <w:sz w:val="20"/>
          <w:szCs w:val="20"/>
        </w:rPr>
      </w:pPr>
    </w:p>
    <w:p w14:paraId="34570EB4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 xml:space="preserve">  Tabela nr 18. Zwroty nieodebranych przesyłek z potwierdzeniem odbioru w obrocie zagranicznym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065"/>
        <w:gridCol w:w="1702"/>
        <w:gridCol w:w="1704"/>
        <w:gridCol w:w="2126"/>
      </w:tblGrid>
      <w:tr w:rsidR="00DC4380" w14:paraId="17298ED2" w14:textId="77777777" w:rsidTr="003C14C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D1D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7675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Rodzaj przesyłki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2D4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Zakładana ilość (szt.)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227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Cena jednostkowa brutto w PLN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DF9B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brutto za zakładaną ilość szt. w PLN</w:t>
            </w:r>
          </w:p>
          <w:p w14:paraId="2EB2A9D1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(C x D)</w:t>
            </w:r>
          </w:p>
        </w:tc>
      </w:tr>
      <w:tr w:rsidR="00DC4380" w14:paraId="1A3CC752" w14:textId="77777777" w:rsidTr="003C14C9">
        <w:trPr>
          <w:trHeight w:val="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8C43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299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0A27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7B1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1EF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DC4380" w14:paraId="1790579E" w14:textId="77777777" w:rsidTr="003C14C9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433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930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 xml:space="preserve">Priorytetowa o wadze do 50 g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C798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C758" w14:textId="78853B48" w:rsidR="00DC4380" w:rsidRDefault="00DC4380" w:rsidP="003C14C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4C7D" w14:textId="69EB0452" w:rsidR="00DC4380" w:rsidRDefault="00DC4380" w:rsidP="003C14C9">
            <w:pPr>
              <w:jc w:val="center"/>
            </w:pPr>
          </w:p>
        </w:tc>
      </w:tr>
      <w:tr w:rsidR="00DC4380" w14:paraId="60AC2693" w14:textId="77777777" w:rsidTr="003C14C9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F3B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B402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Priorytetowa o wadze od 50 g do 100 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99A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00DF" w14:textId="75D1F127" w:rsidR="00DC4380" w:rsidRDefault="00DC4380" w:rsidP="003C14C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5D5B" w14:textId="54607822" w:rsidR="00DC4380" w:rsidRDefault="00DC4380" w:rsidP="003C14C9">
            <w:pPr>
              <w:jc w:val="center"/>
            </w:pPr>
          </w:p>
        </w:tc>
      </w:tr>
      <w:tr w:rsidR="00DC4380" w14:paraId="11886B0C" w14:textId="77777777" w:rsidTr="003C14C9">
        <w:trPr>
          <w:trHeight w:val="216"/>
        </w:trPr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D049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53562B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RAZEM Kolumna E (za 12 miesięcy)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39413C" w14:textId="13ED88B2" w:rsidR="00DC4380" w:rsidRPr="00766FBF" w:rsidRDefault="00DC4380" w:rsidP="003C14C9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7F7371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697C85D9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  <w:r w:rsidRPr="002F2917">
        <w:rPr>
          <w:rFonts w:ascii="Calibri" w:hAnsi="Calibri" w:cs="Calibri"/>
          <w:sz w:val="20"/>
          <w:szCs w:val="20"/>
        </w:rPr>
        <w:tab/>
      </w:r>
      <w:r w:rsidRPr="002F2917">
        <w:rPr>
          <w:rFonts w:ascii="Calibri" w:hAnsi="Calibri" w:cs="Calibri"/>
          <w:sz w:val="20"/>
          <w:szCs w:val="20"/>
        </w:rPr>
        <w:tab/>
      </w:r>
      <w:r w:rsidRPr="002F2917">
        <w:rPr>
          <w:rFonts w:ascii="Calibri" w:hAnsi="Calibri" w:cs="Calibri"/>
          <w:sz w:val="20"/>
          <w:szCs w:val="20"/>
        </w:rPr>
        <w:tab/>
      </w:r>
      <w:r w:rsidRPr="002F2917">
        <w:rPr>
          <w:rFonts w:ascii="Calibri" w:hAnsi="Calibri" w:cs="Calibri"/>
          <w:sz w:val="20"/>
          <w:szCs w:val="20"/>
        </w:rPr>
        <w:tab/>
      </w:r>
      <w:r w:rsidRPr="002F2917">
        <w:rPr>
          <w:rFonts w:ascii="Calibri" w:hAnsi="Calibri" w:cs="Calibri"/>
          <w:sz w:val="20"/>
          <w:szCs w:val="20"/>
        </w:rPr>
        <w:tab/>
      </w:r>
      <w:r w:rsidRPr="002F2917">
        <w:rPr>
          <w:rFonts w:ascii="Calibri" w:hAnsi="Calibri" w:cs="Calibri"/>
          <w:sz w:val="20"/>
          <w:szCs w:val="20"/>
        </w:rPr>
        <w:tab/>
      </w:r>
      <w:r w:rsidRPr="002F2917">
        <w:rPr>
          <w:rFonts w:ascii="Calibri" w:hAnsi="Calibri" w:cs="Calibri"/>
          <w:sz w:val="20"/>
          <w:szCs w:val="20"/>
        </w:rPr>
        <w:tab/>
      </w:r>
      <w:r w:rsidRPr="002F2917">
        <w:rPr>
          <w:rFonts w:ascii="Calibri" w:hAnsi="Calibri" w:cs="Calibri"/>
          <w:sz w:val="20"/>
          <w:szCs w:val="20"/>
        </w:rPr>
        <w:tab/>
      </w:r>
      <w:r w:rsidRPr="002F2917">
        <w:rPr>
          <w:rFonts w:ascii="Calibri" w:hAnsi="Calibri" w:cs="Calibri"/>
          <w:sz w:val="20"/>
          <w:szCs w:val="20"/>
        </w:rPr>
        <w:tab/>
      </w:r>
      <w:r w:rsidRPr="002F2917">
        <w:rPr>
          <w:rFonts w:ascii="Calibri" w:hAnsi="Calibri" w:cs="Calibri"/>
          <w:sz w:val="20"/>
          <w:szCs w:val="20"/>
        </w:rPr>
        <w:tab/>
      </w:r>
      <w:r w:rsidRPr="002F2917">
        <w:rPr>
          <w:rFonts w:ascii="Calibri" w:hAnsi="Calibri" w:cs="Calibri"/>
          <w:sz w:val="20"/>
          <w:szCs w:val="20"/>
        </w:rPr>
        <w:tab/>
      </w:r>
      <w:r w:rsidRPr="002F2917">
        <w:rPr>
          <w:rFonts w:ascii="Calibri" w:hAnsi="Calibri" w:cs="Calibri"/>
          <w:sz w:val="20"/>
          <w:szCs w:val="20"/>
        </w:rPr>
        <w:tab/>
      </w:r>
    </w:p>
    <w:p w14:paraId="6927C0D4" w14:textId="77777777" w:rsidR="00DC4380" w:rsidRPr="002F2917" w:rsidRDefault="00DC4380" w:rsidP="00DC4380">
      <w:pPr>
        <w:suppressAutoHyphens/>
        <w:ind w:hanging="142"/>
        <w:jc w:val="both"/>
        <w:rPr>
          <w:rFonts w:ascii="Calibri" w:hAnsi="Calibri" w:cs="Calibri"/>
          <w:sz w:val="20"/>
          <w:szCs w:val="20"/>
          <w:lang w:eastAsia="zh-CN"/>
        </w:rPr>
      </w:pPr>
      <w:r w:rsidRPr="002F2917">
        <w:rPr>
          <w:rFonts w:ascii="Calibri" w:hAnsi="Calibri" w:cs="Calibri"/>
          <w:b/>
          <w:sz w:val="20"/>
          <w:szCs w:val="20"/>
          <w:lang w:eastAsia="zh-CN"/>
        </w:rPr>
        <w:t xml:space="preserve">Tabela nr 19. Tzw.  Poczta firmowa </w:t>
      </w:r>
    </w:p>
    <w:tbl>
      <w:tblPr>
        <w:tblW w:w="921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60"/>
        <w:gridCol w:w="3663"/>
        <w:gridCol w:w="1625"/>
        <w:gridCol w:w="1501"/>
        <w:gridCol w:w="1961"/>
      </w:tblGrid>
      <w:tr w:rsidR="00DC4380" w14:paraId="406D59E8" w14:textId="77777777" w:rsidTr="003C14C9">
        <w:trPr>
          <w:trHeight w:val="4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D6D8B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02FE2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>Rodzaj przesyłki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9C865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>Zakładana ilość (szt.)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9959F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Cena jednostkowa brutto w PLN- za 1 miesiąc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C0D1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Wartość brutto  za przewidywaną/planowaną/szacunkową  ilość 12 m-</w:t>
            </w:r>
            <w:proofErr w:type="spellStart"/>
            <w:r w:rsidRPr="002F2917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cy</w:t>
            </w:r>
            <w:proofErr w:type="spellEnd"/>
            <w:r w:rsidRPr="002F2917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 xml:space="preserve">  w PLN</w:t>
            </w:r>
          </w:p>
          <w:p w14:paraId="1D5AD36A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  <w:t>(C x D)</w:t>
            </w:r>
          </w:p>
        </w:tc>
      </w:tr>
      <w:tr w:rsidR="00DC4380" w14:paraId="4C435858" w14:textId="77777777" w:rsidTr="003C14C9">
        <w:trPr>
          <w:trHeight w:val="1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EEF4D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F2487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93AC9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138DD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5C43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>E</w:t>
            </w:r>
          </w:p>
        </w:tc>
      </w:tr>
      <w:tr w:rsidR="00DC4380" w14:paraId="4BE093CC" w14:textId="77777777" w:rsidTr="003C14C9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11849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2D8D14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Poczta firmowa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9E29A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12</w:t>
            </w:r>
          </w:p>
          <w:p w14:paraId="37C6F979" w14:textId="77777777" w:rsidR="00DC4380" w:rsidRPr="002F2917" w:rsidRDefault="00DC4380" w:rsidP="003C14C9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>(</w:t>
            </w:r>
            <w:r w:rsidRPr="002F2917">
              <w:rPr>
                <w:rFonts w:ascii="Calibri" w:hAnsi="Calibri" w:cs="Calibri"/>
                <w:sz w:val="20"/>
                <w:szCs w:val="20"/>
                <w:lang w:eastAsia="zh-CN"/>
              </w:rPr>
              <w:t>za 12 miesięcy)</w:t>
            </w:r>
            <w:r w:rsidRPr="002F291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D7464" w14:textId="33AD5EC6" w:rsidR="00DC4380" w:rsidRPr="002F2917" w:rsidRDefault="00DC4380" w:rsidP="003C14C9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0D94" w14:textId="7C78B11A" w:rsidR="00DC4380" w:rsidRPr="002F2917" w:rsidRDefault="00DC4380" w:rsidP="00BF49B7">
            <w:pPr>
              <w:suppressAutoHyphens/>
              <w:snapToGrid w:val="0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DC4380" w14:paraId="51147A88" w14:textId="77777777" w:rsidTr="003C14C9">
        <w:trPr>
          <w:trHeight w:val="722"/>
        </w:trPr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2D952" w14:textId="77777777" w:rsidR="00DC4380" w:rsidRPr="002F2917" w:rsidRDefault="00DC4380" w:rsidP="003C14C9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14:paraId="79A7DAF4" w14:textId="77777777" w:rsidR="00DC4380" w:rsidRPr="002F2917" w:rsidRDefault="00DC4380" w:rsidP="003C14C9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2F2917">
              <w:rPr>
                <w:rFonts w:ascii="Calibri" w:hAnsi="Calibri" w:cs="Calibri"/>
                <w:b/>
                <w:sz w:val="20"/>
                <w:szCs w:val="20"/>
                <w:lang w:eastAsia="zh-CN"/>
              </w:rPr>
              <w:t xml:space="preserve">RAZEM – suma kolumny E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787BD60" w14:textId="77777777" w:rsidR="00DC4380" w:rsidRDefault="00DC4380" w:rsidP="003C14C9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  <w:p w14:paraId="6D78DF1E" w14:textId="3770F186" w:rsidR="00DC4380" w:rsidRPr="00766FBF" w:rsidRDefault="00DC4380" w:rsidP="003C14C9">
            <w:pPr>
              <w:ind w:firstLine="708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</w:tbl>
    <w:p w14:paraId="19AD9E55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349FDE13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74174568" w14:textId="77777777" w:rsidR="00DC4380" w:rsidRPr="002F2917" w:rsidRDefault="00DC4380" w:rsidP="00DC4380">
      <w:pPr>
        <w:jc w:val="center"/>
        <w:rPr>
          <w:rFonts w:ascii="Calibri" w:hAnsi="Calibri" w:cs="Calibri"/>
          <w:b/>
          <w:sz w:val="20"/>
          <w:szCs w:val="20"/>
        </w:rPr>
      </w:pPr>
      <w:r w:rsidRPr="002F2917">
        <w:rPr>
          <w:rFonts w:ascii="Calibri" w:hAnsi="Calibri" w:cs="Calibri"/>
          <w:b/>
          <w:sz w:val="20"/>
          <w:szCs w:val="20"/>
        </w:rPr>
        <w:t>T A B E L A   Z B I O R C Z A</w:t>
      </w:r>
    </w:p>
    <w:p w14:paraId="3BCEA410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3750"/>
        <w:gridCol w:w="4405"/>
      </w:tblGrid>
      <w:tr w:rsidR="00DC4380" w14:paraId="5AA7DF1C" w14:textId="77777777" w:rsidTr="003C14C9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8C84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7930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BF269D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Nr tabeli</w:t>
            </w:r>
          </w:p>
          <w:p w14:paraId="1439428C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AA70F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Wartość cen brutto PLN</w:t>
            </w:r>
          </w:p>
        </w:tc>
      </w:tr>
      <w:tr w:rsidR="00DC4380" w14:paraId="72D96A58" w14:textId="77777777" w:rsidTr="003C14C9">
        <w:trPr>
          <w:trHeight w:val="64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5272E54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B2941B3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ŁĄCZNA CENA BRUTTO</w:t>
            </w:r>
          </w:p>
          <w:p w14:paraId="78CA7386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za okres 12 miesięcy</w:t>
            </w:r>
          </w:p>
          <w:p w14:paraId="09BED37E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  <w:r w:rsidRPr="002F2917">
              <w:rPr>
                <w:rFonts w:ascii="Calibri" w:hAnsi="Calibri" w:cs="Calibri"/>
                <w:sz w:val="20"/>
                <w:szCs w:val="20"/>
              </w:rPr>
              <w:t>(Razem suma kolumn E  za 1 rok )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8C44D54" w14:textId="6E732488" w:rsidR="00DC4380" w:rsidRPr="00766FBF" w:rsidRDefault="00DC4380" w:rsidP="00BF49B7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1DD79770" w14:textId="77777777" w:rsidR="00DC4380" w:rsidRPr="002F2917" w:rsidRDefault="00DC4380" w:rsidP="003C14C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D196D3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1893E303" w14:textId="77777777" w:rsidR="00DC4380" w:rsidRPr="002F2917" w:rsidRDefault="00DC4380" w:rsidP="00DC4380">
      <w:pPr>
        <w:rPr>
          <w:rFonts w:ascii="Calibri" w:hAnsi="Calibri" w:cs="Calibri"/>
          <w:sz w:val="20"/>
          <w:szCs w:val="20"/>
        </w:rPr>
      </w:pPr>
    </w:p>
    <w:p w14:paraId="7C78B311" w14:textId="77777777" w:rsidR="00DC4380" w:rsidRPr="002F2917" w:rsidRDefault="00DC4380" w:rsidP="00DC4380">
      <w:pPr>
        <w:tabs>
          <w:tab w:val="left" w:pos="1206"/>
        </w:tabs>
        <w:rPr>
          <w:rFonts w:ascii="Calibri" w:hAnsi="Calibri" w:cs="Calibri"/>
          <w:sz w:val="20"/>
          <w:szCs w:val="20"/>
          <w:lang w:eastAsia="zh-CN"/>
        </w:rPr>
      </w:pPr>
    </w:p>
    <w:p w14:paraId="3D7A903B" w14:textId="77777777" w:rsidR="00DC4380" w:rsidRPr="002F2917" w:rsidRDefault="00DC4380" w:rsidP="00DC4380">
      <w:pPr>
        <w:tabs>
          <w:tab w:val="left" w:pos="1206"/>
        </w:tabs>
        <w:rPr>
          <w:rFonts w:ascii="Calibri" w:hAnsi="Calibri" w:cs="Calibri"/>
          <w:sz w:val="20"/>
          <w:szCs w:val="20"/>
          <w:lang w:eastAsia="zh-CN"/>
        </w:rPr>
      </w:pPr>
    </w:p>
    <w:p w14:paraId="21FC076B" w14:textId="77777777" w:rsidR="00DC4380" w:rsidRPr="002F2917" w:rsidRDefault="00DC4380" w:rsidP="00DC4380">
      <w:pPr>
        <w:tabs>
          <w:tab w:val="left" w:pos="1206"/>
        </w:tabs>
        <w:rPr>
          <w:rFonts w:ascii="Calibri" w:hAnsi="Calibri" w:cs="Calibri"/>
          <w:sz w:val="20"/>
          <w:szCs w:val="20"/>
          <w:lang w:eastAsia="zh-CN"/>
        </w:rPr>
      </w:pPr>
    </w:p>
    <w:p w14:paraId="4AD61F96" w14:textId="13869E74" w:rsidR="008C54A1" w:rsidRDefault="008C54A1" w:rsidP="00CA3278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14:paraId="2E797D44" w14:textId="05C76B3B" w:rsidR="008C54A1" w:rsidRDefault="008C54A1" w:rsidP="00CA3278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14:paraId="4E695B86" w14:textId="3AE8FA26" w:rsidR="008C54A1" w:rsidRDefault="008C54A1" w:rsidP="00CA3278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14:paraId="16D14ED0" w14:textId="77777777" w:rsidR="008C54A1" w:rsidRDefault="008C54A1" w:rsidP="00CA3278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14:paraId="77BF420E" w14:textId="7F560F04" w:rsidR="008C54A1" w:rsidRDefault="008C54A1" w:rsidP="00CA3278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14:paraId="238AF714" w14:textId="25358007" w:rsidR="008C54A1" w:rsidRDefault="008C54A1" w:rsidP="00CA3278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14:paraId="107D4425" w14:textId="30ABEA60" w:rsidR="008C54A1" w:rsidRDefault="008C54A1" w:rsidP="00CA3278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14:paraId="6305DB13" w14:textId="7FC60006" w:rsidR="008C54A1" w:rsidRDefault="008C54A1" w:rsidP="00CA3278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</w:p>
    <w:p w14:paraId="498FA5E3" w14:textId="77777777" w:rsidR="00E02216" w:rsidRDefault="00E02216" w:rsidP="00CA3278">
      <w:pPr>
        <w:tabs>
          <w:tab w:val="left" w:pos="1206"/>
        </w:tabs>
        <w:rPr>
          <w:rFonts w:asciiTheme="minorHAnsi" w:hAnsiTheme="minorHAnsi" w:cstheme="minorHAnsi"/>
          <w:sz w:val="20"/>
          <w:szCs w:val="20"/>
          <w:lang w:eastAsia="zh-CN"/>
        </w:rPr>
      </w:pPr>
      <w:bookmarkStart w:id="0" w:name="_GoBack"/>
      <w:bookmarkEnd w:id="0"/>
    </w:p>
    <w:sectPr w:rsidR="00E02216" w:rsidSect="00E932B8">
      <w:headerReference w:type="default" r:id="rId8"/>
      <w:footerReference w:type="default" r:id="rId9"/>
      <w:footerReference w:type="first" r:id="rId10"/>
      <w:pgSz w:w="11906" w:h="16838" w:code="9"/>
      <w:pgMar w:top="1560" w:right="1134" w:bottom="993" w:left="1418" w:header="340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BDAE" w14:textId="77777777" w:rsidR="000B0930" w:rsidRDefault="000B0930">
      <w:r>
        <w:separator/>
      </w:r>
    </w:p>
    <w:p w14:paraId="42D196E0" w14:textId="77777777" w:rsidR="000B0930" w:rsidRDefault="000B0930"/>
  </w:endnote>
  <w:endnote w:type="continuationSeparator" w:id="0">
    <w:p w14:paraId="79E482E0" w14:textId="77777777" w:rsidR="000B0930" w:rsidRDefault="000B0930">
      <w:r>
        <w:continuationSeparator/>
      </w:r>
    </w:p>
    <w:p w14:paraId="4E7DC415" w14:textId="77777777" w:rsidR="000B0930" w:rsidRDefault="000B0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3DE4" w14:textId="77777777" w:rsidR="003C14C9" w:rsidRDefault="003C14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5600553"/>
      <w:docPartObj>
        <w:docPartGallery w:val="Page Numbers (Bottom of Page)"/>
        <w:docPartUnique/>
      </w:docPartObj>
    </w:sdtPr>
    <w:sdtEndPr/>
    <w:sdtContent>
      <w:p w14:paraId="10FAC0D6" w14:textId="77777777" w:rsidR="003C14C9" w:rsidRPr="00E932B8" w:rsidRDefault="003C14C9" w:rsidP="00E932B8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932B8">
          <w:rPr>
            <w:rFonts w:asciiTheme="minorHAnsi" w:hAnsiTheme="minorHAnsi" w:cstheme="minorHAnsi"/>
            <w:noProof/>
            <w:sz w:val="20"/>
            <w:szCs w:val="20"/>
          </w:rPr>
          <w:drawing>
            <wp:anchor distT="0" distB="0" distL="114300" distR="114300" simplePos="0" relativeHeight="251663360" behindDoc="0" locked="0" layoutInCell="0" allowOverlap="1" wp14:anchorId="7428C062" wp14:editId="5A695DAC">
              <wp:simplePos x="0" y="0"/>
              <wp:positionH relativeFrom="page">
                <wp:posOffset>871457</wp:posOffset>
              </wp:positionH>
              <wp:positionV relativeFrom="page">
                <wp:posOffset>9701939</wp:posOffset>
              </wp:positionV>
              <wp:extent cx="7032679" cy="193729"/>
              <wp:effectExtent l="19050" t="0" r="0" b="0"/>
              <wp:wrapNone/>
              <wp:docPr id="4" name="Obraz 49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32679" cy="1937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E932B8">
          <w:rPr>
            <w:rFonts w:asciiTheme="minorHAnsi" w:hAnsiTheme="minorHAnsi" w:cstheme="minorHAnsi"/>
            <w:sz w:val="20"/>
            <w:szCs w:val="20"/>
          </w:rPr>
          <w:t xml:space="preserve">str. </w:t>
        </w:r>
        <w:r w:rsidRPr="00E932B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932B8">
          <w:rPr>
            <w:rFonts w:asciiTheme="minorHAnsi" w:hAnsiTheme="minorHAnsi" w:cstheme="minorHAnsi"/>
            <w:sz w:val="20"/>
            <w:szCs w:val="20"/>
          </w:rPr>
          <w:instrText xml:space="preserve"> PAGE    \* MERGEFORMAT </w:instrText>
        </w:r>
        <w:r w:rsidRPr="00E932B8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E932B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C48CD2" w14:textId="77777777" w:rsidR="003C14C9" w:rsidRPr="00B01F08" w:rsidRDefault="003C14C9" w:rsidP="00B01F08">
    <w:pPr>
      <w:pStyle w:val="Stopka"/>
    </w:pPr>
  </w:p>
  <w:p w14:paraId="320F170B" w14:textId="77777777" w:rsidR="003C14C9" w:rsidRDefault="003C1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30962" w14:textId="77777777" w:rsidR="000B0930" w:rsidRDefault="000B0930">
      <w:r>
        <w:separator/>
      </w:r>
    </w:p>
    <w:p w14:paraId="669BC286" w14:textId="77777777" w:rsidR="000B0930" w:rsidRDefault="000B0930"/>
  </w:footnote>
  <w:footnote w:type="continuationSeparator" w:id="0">
    <w:p w14:paraId="2B264BFC" w14:textId="77777777" w:rsidR="000B0930" w:rsidRDefault="000B0930">
      <w:r>
        <w:continuationSeparator/>
      </w:r>
    </w:p>
    <w:p w14:paraId="773DBB91" w14:textId="77777777" w:rsidR="000B0930" w:rsidRDefault="000B09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FB41" w14:textId="64E2480E" w:rsidR="003C14C9" w:rsidRDefault="003C14C9">
    <w:pPr>
      <w:pStyle w:val="Nagwek"/>
    </w:pPr>
  </w:p>
  <w:p w14:paraId="2C08A539" w14:textId="77777777" w:rsidR="003C14C9" w:rsidRDefault="003C14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5E9E4A7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6" w15:restartNumberingAfterBreak="0">
    <w:nsid w:val="0000000D"/>
    <w:multiLevelType w:val="multilevel"/>
    <w:tmpl w:val="1E227EBC"/>
    <w:name w:val="WW8Num14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F"/>
    <w:multiLevelType w:val="multilevel"/>
    <w:tmpl w:val="14648302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9" w15:restartNumberingAfterBreak="0">
    <w:nsid w:val="00000018"/>
    <w:multiLevelType w:val="multilevel"/>
    <w:tmpl w:val="093469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9"/>
    <w:multiLevelType w:val="singleLevel"/>
    <w:tmpl w:val="4A74D6E8"/>
    <w:name w:val="WW8Num2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ACD4AC4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B"/>
    <w:multiLevelType w:val="singleLevel"/>
    <w:tmpl w:val="A1BE6EF6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3" w15:restartNumberingAfterBreak="0">
    <w:nsid w:val="0000001C"/>
    <w:multiLevelType w:val="singleLevel"/>
    <w:tmpl w:val="0000001C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D"/>
    <w:multiLevelType w:val="singleLevel"/>
    <w:tmpl w:val="0000001D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E"/>
    <w:multiLevelType w:val="single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20"/>
    <w:multiLevelType w:val="multilevel"/>
    <w:tmpl w:val="00000020"/>
    <w:name w:val="WW8Num3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21"/>
    <w:multiLevelType w:val="multilevel"/>
    <w:tmpl w:val="00000021"/>
    <w:name w:val="WW8Num42"/>
    <w:lvl w:ilvl="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</w:lvl>
    <w:lvl w:ilvl="1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8" w15:restartNumberingAfterBreak="0">
    <w:nsid w:val="00000023"/>
    <w:multiLevelType w:val="singleLevel"/>
    <w:tmpl w:val="8200CD8A"/>
    <w:name w:val="WW8Num4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19" w15:restartNumberingAfterBreak="0">
    <w:nsid w:val="00000026"/>
    <w:multiLevelType w:val="singleLevel"/>
    <w:tmpl w:val="000000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27"/>
    <w:multiLevelType w:val="singleLevel"/>
    <w:tmpl w:val="00000027"/>
    <w:name w:val="WW8Num3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2073"/>
        </w:tabs>
        <w:ind w:left="2073" w:hanging="360"/>
      </w:pPr>
    </w:lvl>
  </w:abstractNum>
  <w:abstractNum w:abstractNumId="22" w15:restartNumberingAfterBreak="0">
    <w:nsid w:val="0000002A"/>
    <w:multiLevelType w:val="singleLevel"/>
    <w:tmpl w:val="0000002A"/>
    <w:name w:val="WW8Num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3" w15:restartNumberingAfterBreak="0">
    <w:nsid w:val="0000002B"/>
    <w:multiLevelType w:val="singleLevel"/>
    <w:tmpl w:val="0000002B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4" w15:restartNumberingAfterBreak="0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0000002D"/>
    <w:multiLevelType w:val="multi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50"/>
    <w:multiLevelType w:val="multilevel"/>
    <w:tmpl w:val="0000005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02E666A1"/>
    <w:multiLevelType w:val="hybridMultilevel"/>
    <w:tmpl w:val="00A61B90"/>
    <w:lvl w:ilvl="0" w:tplc="8912D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FA2DB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9" w15:restartNumberingAfterBreak="0">
    <w:nsid w:val="09BE5CD0"/>
    <w:multiLevelType w:val="multilevel"/>
    <w:tmpl w:val="77E2982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/>
        <w:sz w:val="20"/>
      </w:rPr>
    </w:lvl>
  </w:abstractNum>
  <w:abstractNum w:abstractNumId="30" w15:restartNumberingAfterBreak="0">
    <w:nsid w:val="0C5B2E8C"/>
    <w:multiLevelType w:val="hybridMultilevel"/>
    <w:tmpl w:val="26FAB498"/>
    <w:lvl w:ilvl="0" w:tplc="B0F67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E01C8F"/>
    <w:multiLevelType w:val="hybridMultilevel"/>
    <w:tmpl w:val="A9104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AC079C"/>
    <w:multiLevelType w:val="hybridMultilevel"/>
    <w:tmpl w:val="E7C865EC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100A0FB5"/>
    <w:multiLevelType w:val="hybridMultilevel"/>
    <w:tmpl w:val="F496E236"/>
    <w:lvl w:ilvl="0" w:tplc="ED045B6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AE7BFC"/>
    <w:multiLevelType w:val="hybridMultilevel"/>
    <w:tmpl w:val="A4CA5448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185113BB"/>
    <w:multiLevelType w:val="hybridMultilevel"/>
    <w:tmpl w:val="2D8E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1C9E153C"/>
    <w:multiLevelType w:val="hybridMultilevel"/>
    <w:tmpl w:val="A1A24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A27D27"/>
    <w:multiLevelType w:val="multilevel"/>
    <w:tmpl w:val="A52857BC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New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1E23682B"/>
    <w:multiLevelType w:val="hybridMultilevel"/>
    <w:tmpl w:val="5DAE5F56"/>
    <w:lvl w:ilvl="0" w:tplc="112C27E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3" w15:restartNumberingAfterBreak="0">
    <w:nsid w:val="24352D16"/>
    <w:multiLevelType w:val="hybridMultilevel"/>
    <w:tmpl w:val="B61E4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2845230A"/>
    <w:multiLevelType w:val="hybridMultilevel"/>
    <w:tmpl w:val="F088124E"/>
    <w:lvl w:ilvl="0" w:tplc="6E40FEEA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0122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28685998"/>
    <w:multiLevelType w:val="hybridMultilevel"/>
    <w:tmpl w:val="3AFC61C2"/>
    <w:lvl w:ilvl="0" w:tplc="73ACEC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0874D4"/>
    <w:multiLevelType w:val="hybridMultilevel"/>
    <w:tmpl w:val="5616E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821A70"/>
    <w:multiLevelType w:val="hybridMultilevel"/>
    <w:tmpl w:val="BE1CB590"/>
    <w:lvl w:ilvl="0" w:tplc="FB56D9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D025E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61F77BE"/>
    <w:multiLevelType w:val="hybridMultilevel"/>
    <w:tmpl w:val="21200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8B2F83"/>
    <w:multiLevelType w:val="hybridMultilevel"/>
    <w:tmpl w:val="312CBC68"/>
    <w:name w:val="WW8Num37"/>
    <w:lvl w:ilvl="0" w:tplc="768EC44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190620A"/>
    <w:multiLevelType w:val="hybridMultilevel"/>
    <w:tmpl w:val="FAA42BD6"/>
    <w:lvl w:ilvl="0" w:tplc="FBF8E174">
      <w:start w:val="1"/>
      <w:numFmt w:val="decimal"/>
      <w:lvlText w:val="%1)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6" w15:restartNumberingAfterBreak="0">
    <w:nsid w:val="49A203C8"/>
    <w:multiLevelType w:val="hybridMultilevel"/>
    <w:tmpl w:val="8D381C42"/>
    <w:name w:val="WW8Num29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551154"/>
    <w:multiLevelType w:val="hybridMultilevel"/>
    <w:tmpl w:val="7946E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2F4769"/>
    <w:multiLevelType w:val="multilevel"/>
    <w:tmpl w:val="7DC6796E"/>
    <w:lvl w:ilvl="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hint="default"/>
      </w:rPr>
    </w:lvl>
  </w:abstractNum>
  <w:abstractNum w:abstractNumId="60" w15:restartNumberingAfterBreak="0">
    <w:nsid w:val="4D4A539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985"/>
        </w:tabs>
        <w:ind w:left="234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E472F89"/>
    <w:multiLevelType w:val="hybridMultilevel"/>
    <w:tmpl w:val="B15A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863ABF"/>
    <w:multiLevelType w:val="hybridMultilevel"/>
    <w:tmpl w:val="71F67480"/>
    <w:lvl w:ilvl="0" w:tplc="73ACEC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AA78DB"/>
    <w:multiLevelType w:val="hybridMultilevel"/>
    <w:tmpl w:val="6C0A2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05565C"/>
    <w:multiLevelType w:val="hybridMultilevel"/>
    <w:tmpl w:val="A4CA5448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5" w15:restartNumberingAfterBreak="0">
    <w:nsid w:val="5B6442CD"/>
    <w:multiLevelType w:val="hybridMultilevel"/>
    <w:tmpl w:val="27F41F3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D61DDB"/>
    <w:multiLevelType w:val="hybridMultilevel"/>
    <w:tmpl w:val="7708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FF0CA7"/>
    <w:multiLevelType w:val="hybridMultilevel"/>
    <w:tmpl w:val="7C8448E6"/>
    <w:lvl w:ilvl="0" w:tplc="D946D348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5F07B1"/>
    <w:multiLevelType w:val="hybridMultilevel"/>
    <w:tmpl w:val="879CD67C"/>
    <w:lvl w:ilvl="0" w:tplc="C682F256">
      <w:start w:val="1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0" w15:restartNumberingAfterBreak="0">
    <w:nsid w:val="646E1316"/>
    <w:multiLevelType w:val="hybridMultilevel"/>
    <w:tmpl w:val="F118A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90202B"/>
    <w:multiLevelType w:val="hybridMultilevel"/>
    <w:tmpl w:val="33E65E70"/>
    <w:name w:val="WW8Num352"/>
    <w:lvl w:ilvl="0" w:tplc="000000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0640C6B"/>
    <w:multiLevelType w:val="hybridMultilevel"/>
    <w:tmpl w:val="421CB452"/>
    <w:lvl w:ilvl="0" w:tplc="3E222562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</w:lvl>
    <w:lvl w:ilvl="3" w:tplc="444457BE">
      <w:start w:val="1"/>
      <w:numFmt w:val="bullet"/>
      <w:lvlText w:val="•"/>
      <w:lvlJc w:val="left"/>
      <w:pPr>
        <w:ind w:left="2709" w:hanging="360"/>
      </w:pPr>
    </w:lvl>
    <w:lvl w:ilvl="4" w:tplc="8B04A5FA">
      <w:start w:val="1"/>
      <w:numFmt w:val="bullet"/>
      <w:lvlText w:val="•"/>
      <w:lvlJc w:val="left"/>
      <w:pPr>
        <w:ind w:left="3651" w:hanging="360"/>
      </w:pPr>
    </w:lvl>
    <w:lvl w:ilvl="5" w:tplc="E346AA44">
      <w:start w:val="1"/>
      <w:numFmt w:val="bullet"/>
      <w:lvlText w:val="•"/>
      <w:lvlJc w:val="left"/>
      <w:pPr>
        <w:ind w:left="4594" w:hanging="360"/>
      </w:pPr>
    </w:lvl>
    <w:lvl w:ilvl="6" w:tplc="852A0CD2">
      <w:start w:val="1"/>
      <w:numFmt w:val="bullet"/>
      <w:lvlText w:val="•"/>
      <w:lvlJc w:val="left"/>
      <w:pPr>
        <w:ind w:left="5536" w:hanging="360"/>
      </w:pPr>
    </w:lvl>
    <w:lvl w:ilvl="7" w:tplc="23CA6F5C">
      <w:start w:val="1"/>
      <w:numFmt w:val="bullet"/>
      <w:lvlText w:val="•"/>
      <w:lvlJc w:val="left"/>
      <w:pPr>
        <w:ind w:left="6479" w:hanging="360"/>
      </w:pPr>
    </w:lvl>
    <w:lvl w:ilvl="8" w:tplc="7B62D6EA">
      <w:start w:val="1"/>
      <w:numFmt w:val="bullet"/>
      <w:lvlText w:val="•"/>
      <w:lvlJc w:val="left"/>
      <w:pPr>
        <w:ind w:left="7421" w:hanging="360"/>
      </w:pPr>
    </w:lvl>
  </w:abstractNum>
  <w:abstractNum w:abstractNumId="73" w15:restartNumberingAfterBreak="0">
    <w:nsid w:val="709304FC"/>
    <w:multiLevelType w:val="hybridMultilevel"/>
    <w:tmpl w:val="9454E7B6"/>
    <w:lvl w:ilvl="0" w:tplc="1A768C6E">
      <w:start w:val="1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9D0FEF"/>
    <w:multiLevelType w:val="hybridMultilevel"/>
    <w:tmpl w:val="EA26314A"/>
    <w:lvl w:ilvl="0" w:tplc="8F44BB9C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 w:tplc="8DF6A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44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45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4A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6A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A0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A6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2D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3A55957"/>
    <w:multiLevelType w:val="hybridMultilevel"/>
    <w:tmpl w:val="3F7CF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B008A3"/>
    <w:multiLevelType w:val="hybridMultilevel"/>
    <w:tmpl w:val="2402A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F77D6A"/>
    <w:multiLevelType w:val="hybridMultilevel"/>
    <w:tmpl w:val="36885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A79E9"/>
    <w:multiLevelType w:val="hybridMultilevel"/>
    <w:tmpl w:val="A288A438"/>
    <w:lvl w:ilvl="0" w:tplc="82789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6872AC"/>
    <w:multiLevelType w:val="hybridMultilevel"/>
    <w:tmpl w:val="F9BC5DA8"/>
    <w:name w:val="WW8Num62"/>
    <w:lvl w:ilvl="0" w:tplc="D83628FA">
      <w:start w:val="1"/>
      <w:numFmt w:val="lowerLetter"/>
      <w:lvlText w:val="%1)"/>
      <w:lvlJc w:val="left"/>
      <w:pPr>
        <w:ind w:left="1147" w:hanging="360"/>
      </w:pPr>
    </w:lvl>
    <w:lvl w:ilvl="1" w:tplc="76ECB3A6" w:tentative="1">
      <w:start w:val="1"/>
      <w:numFmt w:val="lowerLetter"/>
      <w:lvlText w:val="%2."/>
      <w:lvlJc w:val="left"/>
      <w:pPr>
        <w:ind w:left="1867" w:hanging="360"/>
      </w:pPr>
    </w:lvl>
    <w:lvl w:ilvl="2" w:tplc="64489626" w:tentative="1">
      <w:start w:val="1"/>
      <w:numFmt w:val="lowerRoman"/>
      <w:lvlText w:val="%3."/>
      <w:lvlJc w:val="right"/>
      <w:pPr>
        <w:ind w:left="2587" w:hanging="180"/>
      </w:pPr>
    </w:lvl>
    <w:lvl w:ilvl="3" w:tplc="97DAFB2E" w:tentative="1">
      <w:start w:val="1"/>
      <w:numFmt w:val="decimal"/>
      <w:lvlText w:val="%4."/>
      <w:lvlJc w:val="left"/>
      <w:pPr>
        <w:ind w:left="3307" w:hanging="360"/>
      </w:pPr>
    </w:lvl>
    <w:lvl w:ilvl="4" w:tplc="B5FE424A" w:tentative="1">
      <w:start w:val="1"/>
      <w:numFmt w:val="lowerLetter"/>
      <w:lvlText w:val="%5."/>
      <w:lvlJc w:val="left"/>
      <w:pPr>
        <w:ind w:left="4027" w:hanging="360"/>
      </w:pPr>
    </w:lvl>
    <w:lvl w:ilvl="5" w:tplc="7B32D314" w:tentative="1">
      <w:start w:val="1"/>
      <w:numFmt w:val="lowerRoman"/>
      <w:lvlText w:val="%6."/>
      <w:lvlJc w:val="right"/>
      <w:pPr>
        <w:ind w:left="4747" w:hanging="180"/>
      </w:pPr>
    </w:lvl>
    <w:lvl w:ilvl="6" w:tplc="5AA021B8" w:tentative="1">
      <w:start w:val="1"/>
      <w:numFmt w:val="decimal"/>
      <w:lvlText w:val="%7."/>
      <w:lvlJc w:val="left"/>
      <w:pPr>
        <w:ind w:left="5467" w:hanging="360"/>
      </w:pPr>
    </w:lvl>
    <w:lvl w:ilvl="7" w:tplc="EC3C7CDC" w:tentative="1">
      <w:start w:val="1"/>
      <w:numFmt w:val="lowerLetter"/>
      <w:lvlText w:val="%8."/>
      <w:lvlJc w:val="left"/>
      <w:pPr>
        <w:ind w:left="6187" w:hanging="360"/>
      </w:pPr>
    </w:lvl>
    <w:lvl w:ilvl="8" w:tplc="972293B4" w:tentative="1">
      <w:start w:val="1"/>
      <w:numFmt w:val="lowerRoman"/>
      <w:lvlText w:val="%9."/>
      <w:lvlJc w:val="right"/>
      <w:pPr>
        <w:ind w:left="6907" w:hanging="180"/>
      </w:pPr>
    </w:lvl>
  </w:abstractNum>
  <w:num w:numId="1">
    <w:abstractNumId w:val="2"/>
  </w:num>
  <w:num w:numId="2">
    <w:abstractNumId w:val="6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5"/>
  </w:num>
  <w:num w:numId="9">
    <w:abstractNumId w:val="27"/>
  </w:num>
  <w:num w:numId="10">
    <w:abstractNumId w:val="36"/>
  </w:num>
  <w:num w:numId="11">
    <w:abstractNumId w:val="33"/>
  </w:num>
  <w:num w:numId="12">
    <w:abstractNumId w:val="4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</w:num>
  <w:num w:numId="15">
    <w:abstractNumId w:val="51"/>
  </w:num>
  <w:num w:numId="16">
    <w:abstractNumId w:val="58"/>
  </w:num>
  <w:num w:numId="17">
    <w:abstractNumId w:val="35"/>
  </w:num>
  <w:num w:numId="18">
    <w:abstractNumId w:val="48"/>
  </w:num>
  <w:num w:numId="19">
    <w:abstractNumId w:val="78"/>
  </w:num>
  <w:num w:numId="20">
    <w:abstractNumId w:val="68"/>
  </w:num>
  <w:num w:numId="21">
    <w:abstractNumId w:val="55"/>
  </w:num>
  <w:num w:numId="22">
    <w:abstractNumId w:val="43"/>
  </w:num>
  <w:num w:numId="23">
    <w:abstractNumId w:val="73"/>
  </w:num>
  <w:num w:numId="24">
    <w:abstractNumId w:val="62"/>
  </w:num>
  <w:num w:numId="25">
    <w:abstractNumId w:val="30"/>
  </w:num>
  <w:num w:numId="26">
    <w:abstractNumId w:val="39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</w:num>
  <w:num w:numId="29">
    <w:abstractNumId w:val="26"/>
  </w:num>
  <w:num w:numId="30">
    <w:abstractNumId w:val="28"/>
  </w:num>
  <w:num w:numId="31">
    <w:abstractNumId w:val="14"/>
  </w:num>
  <w:num w:numId="32">
    <w:abstractNumId w:val="15"/>
  </w:num>
  <w:num w:numId="33">
    <w:abstractNumId w:val="52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6"/>
  </w:num>
  <w:num w:numId="40">
    <w:abstractNumId w:val="17"/>
  </w:num>
  <w:num w:numId="41">
    <w:abstractNumId w:val="19"/>
  </w:num>
  <w:num w:numId="42">
    <w:abstractNumId w:val="20"/>
  </w:num>
  <w:num w:numId="43">
    <w:abstractNumId w:val="21"/>
  </w:num>
  <w:num w:numId="44">
    <w:abstractNumId w:val="22"/>
  </w:num>
  <w:num w:numId="45">
    <w:abstractNumId w:val="23"/>
  </w:num>
  <w:num w:numId="46">
    <w:abstractNumId w:val="24"/>
  </w:num>
  <w:num w:numId="47">
    <w:abstractNumId w:val="25"/>
  </w:num>
  <w:num w:numId="48">
    <w:abstractNumId w:val="59"/>
  </w:num>
  <w:num w:numId="49">
    <w:abstractNumId w:val="18"/>
  </w:num>
  <w:num w:numId="50">
    <w:abstractNumId w:val="60"/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4"/>
  </w:num>
  <w:num w:numId="53">
    <w:abstractNumId w:val="46"/>
  </w:num>
  <w:num w:numId="54">
    <w:abstractNumId w:val="79"/>
  </w:num>
  <w:num w:numId="55">
    <w:abstractNumId w:val="76"/>
  </w:num>
  <w:num w:numId="56">
    <w:abstractNumId w:val="75"/>
  </w:num>
  <w:num w:numId="57">
    <w:abstractNumId w:val="77"/>
  </w:num>
  <w:num w:numId="58">
    <w:abstractNumId w:val="61"/>
  </w:num>
  <w:num w:numId="59">
    <w:abstractNumId w:val="50"/>
  </w:num>
  <w:num w:numId="60">
    <w:abstractNumId w:val="34"/>
  </w:num>
  <w:num w:numId="61">
    <w:abstractNumId w:val="4"/>
  </w:num>
  <w:num w:numId="62">
    <w:abstractNumId w:val="32"/>
  </w:num>
  <w:num w:numId="63">
    <w:abstractNumId w:val="31"/>
  </w:num>
  <w:num w:numId="64">
    <w:abstractNumId w:val="38"/>
  </w:num>
  <w:num w:numId="65">
    <w:abstractNumId w:val="64"/>
  </w:num>
  <w:num w:numId="66">
    <w:abstractNumId w:val="70"/>
  </w:num>
  <w:num w:numId="67">
    <w:abstractNumId w:val="53"/>
  </w:num>
  <w:num w:numId="68">
    <w:abstractNumId w:val="7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7"/>
  </w:num>
  <w:num w:numId="70">
    <w:abstractNumId w:val="44"/>
  </w:num>
  <w:num w:numId="71">
    <w:abstractNumId w:val="37"/>
  </w:num>
  <w:num w:numId="72">
    <w:abstractNumId w:val="49"/>
  </w:num>
  <w:num w:numId="73">
    <w:abstractNumId w:val="69"/>
  </w:num>
  <w:num w:numId="74">
    <w:abstractNumId w:val="65"/>
  </w:num>
  <w:num w:numId="75">
    <w:abstractNumId w:val="41"/>
  </w:num>
  <w:num w:numId="76">
    <w:abstractNumId w:val="6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gutterAtTop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DF"/>
    <w:rsid w:val="0000425D"/>
    <w:rsid w:val="00004919"/>
    <w:rsid w:val="00004A58"/>
    <w:rsid w:val="00005784"/>
    <w:rsid w:val="00005D34"/>
    <w:rsid w:val="00007C47"/>
    <w:rsid w:val="00011324"/>
    <w:rsid w:val="000138BB"/>
    <w:rsid w:val="0001390D"/>
    <w:rsid w:val="00014211"/>
    <w:rsid w:val="000215F5"/>
    <w:rsid w:val="00030CA3"/>
    <w:rsid w:val="0003284C"/>
    <w:rsid w:val="0003367D"/>
    <w:rsid w:val="00040242"/>
    <w:rsid w:val="000403C3"/>
    <w:rsid w:val="00045212"/>
    <w:rsid w:val="00046E8D"/>
    <w:rsid w:val="00050409"/>
    <w:rsid w:val="00054DDC"/>
    <w:rsid w:val="00055041"/>
    <w:rsid w:val="00061F20"/>
    <w:rsid w:val="000621BD"/>
    <w:rsid w:val="00064AC1"/>
    <w:rsid w:val="00067019"/>
    <w:rsid w:val="000706CF"/>
    <w:rsid w:val="00070D86"/>
    <w:rsid w:val="0007104E"/>
    <w:rsid w:val="00072EA0"/>
    <w:rsid w:val="000744B8"/>
    <w:rsid w:val="00074B91"/>
    <w:rsid w:val="00075D37"/>
    <w:rsid w:val="00076F4E"/>
    <w:rsid w:val="00080A28"/>
    <w:rsid w:val="00080C3C"/>
    <w:rsid w:val="00080D83"/>
    <w:rsid w:val="00085BED"/>
    <w:rsid w:val="00085E85"/>
    <w:rsid w:val="0008633B"/>
    <w:rsid w:val="00090091"/>
    <w:rsid w:val="00090CDD"/>
    <w:rsid w:val="00091E42"/>
    <w:rsid w:val="0009267C"/>
    <w:rsid w:val="0009274B"/>
    <w:rsid w:val="000A0FE3"/>
    <w:rsid w:val="000A216D"/>
    <w:rsid w:val="000A44F3"/>
    <w:rsid w:val="000B0930"/>
    <w:rsid w:val="000B3884"/>
    <w:rsid w:val="000B469E"/>
    <w:rsid w:val="000B790B"/>
    <w:rsid w:val="000C05EE"/>
    <w:rsid w:val="000C3232"/>
    <w:rsid w:val="000C3C66"/>
    <w:rsid w:val="000C5EA8"/>
    <w:rsid w:val="000C6CE4"/>
    <w:rsid w:val="000D122A"/>
    <w:rsid w:val="000D283E"/>
    <w:rsid w:val="000D5EF3"/>
    <w:rsid w:val="000E11D9"/>
    <w:rsid w:val="000E44A2"/>
    <w:rsid w:val="000F497B"/>
    <w:rsid w:val="000F4E0E"/>
    <w:rsid w:val="000F54B3"/>
    <w:rsid w:val="000F55E9"/>
    <w:rsid w:val="00101763"/>
    <w:rsid w:val="00113813"/>
    <w:rsid w:val="00113B73"/>
    <w:rsid w:val="0012013B"/>
    <w:rsid w:val="00124D4A"/>
    <w:rsid w:val="001278E2"/>
    <w:rsid w:val="001279A8"/>
    <w:rsid w:val="001304E7"/>
    <w:rsid w:val="00130B23"/>
    <w:rsid w:val="001318D9"/>
    <w:rsid w:val="00134818"/>
    <w:rsid w:val="0013572C"/>
    <w:rsid w:val="00143527"/>
    <w:rsid w:val="00146331"/>
    <w:rsid w:val="00147369"/>
    <w:rsid w:val="00150266"/>
    <w:rsid w:val="00150DBC"/>
    <w:rsid w:val="00153AB6"/>
    <w:rsid w:val="0015615A"/>
    <w:rsid w:val="001561C3"/>
    <w:rsid w:val="00161E2B"/>
    <w:rsid w:val="00163233"/>
    <w:rsid w:val="001663A6"/>
    <w:rsid w:val="00170735"/>
    <w:rsid w:val="00171076"/>
    <w:rsid w:val="00172451"/>
    <w:rsid w:val="00181060"/>
    <w:rsid w:val="0018447B"/>
    <w:rsid w:val="001A319E"/>
    <w:rsid w:val="001A4211"/>
    <w:rsid w:val="001A4569"/>
    <w:rsid w:val="001A61B6"/>
    <w:rsid w:val="001A6C51"/>
    <w:rsid w:val="001B210F"/>
    <w:rsid w:val="001B32E4"/>
    <w:rsid w:val="001C0793"/>
    <w:rsid w:val="001D14BA"/>
    <w:rsid w:val="001E1958"/>
    <w:rsid w:val="001E40A6"/>
    <w:rsid w:val="001E4EF0"/>
    <w:rsid w:val="001E6F67"/>
    <w:rsid w:val="001E7B99"/>
    <w:rsid w:val="001F6156"/>
    <w:rsid w:val="00204217"/>
    <w:rsid w:val="00211176"/>
    <w:rsid w:val="00213604"/>
    <w:rsid w:val="002149B9"/>
    <w:rsid w:val="002165AD"/>
    <w:rsid w:val="00216786"/>
    <w:rsid w:val="00220160"/>
    <w:rsid w:val="00225D03"/>
    <w:rsid w:val="00225E81"/>
    <w:rsid w:val="0022726B"/>
    <w:rsid w:val="00230615"/>
    <w:rsid w:val="00233E71"/>
    <w:rsid w:val="0023743C"/>
    <w:rsid w:val="00241C1F"/>
    <w:rsid w:val="002424F3"/>
    <w:rsid w:val="002425AE"/>
    <w:rsid w:val="0024296B"/>
    <w:rsid w:val="00245E84"/>
    <w:rsid w:val="00252B21"/>
    <w:rsid w:val="00253D87"/>
    <w:rsid w:val="00254D7B"/>
    <w:rsid w:val="00255711"/>
    <w:rsid w:val="002566EE"/>
    <w:rsid w:val="00260279"/>
    <w:rsid w:val="00262C02"/>
    <w:rsid w:val="00263533"/>
    <w:rsid w:val="00263B7B"/>
    <w:rsid w:val="00266FCC"/>
    <w:rsid w:val="002712AC"/>
    <w:rsid w:val="002725AB"/>
    <w:rsid w:val="00274336"/>
    <w:rsid w:val="00276800"/>
    <w:rsid w:val="00280677"/>
    <w:rsid w:val="00283030"/>
    <w:rsid w:val="002837B8"/>
    <w:rsid w:val="00284D06"/>
    <w:rsid w:val="00285638"/>
    <w:rsid w:val="00294921"/>
    <w:rsid w:val="00295DDF"/>
    <w:rsid w:val="00296F93"/>
    <w:rsid w:val="002A404D"/>
    <w:rsid w:val="002A45EB"/>
    <w:rsid w:val="002A4C6A"/>
    <w:rsid w:val="002A4FAD"/>
    <w:rsid w:val="002A5DF1"/>
    <w:rsid w:val="002A773E"/>
    <w:rsid w:val="002B4138"/>
    <w:rsid w:val="002B469A"/>
    <w:rsid w:val="002B667A"/>
    <w:rsid w:val="002C0739"/>
    <w:rsid w:val="002C1F8B"/>
    <w:rsid w:val="002C2F2E"/>
    <w:rsid w:val="002C3007"/>
    <w:rsid w:val="002C41A7"/>
    <w:rsid w:val="002C600E"/>
    <w:rsid w:val="002C6347"/>
    <w:rsid w:val="002C690D"/>
    <w:rsid w:val="002D308E"/>
    <w:rsid w:val="002D3FF1"/>
    <w:rsid w:val="002D6C7B"/>
    <w:rsid w:val="002D7C15"/>
    <w:rsid w:val="002E1318"/>
    <w:rsid w:val="002E27E4"/>
    <w:rsid w:val="002F042B"/>
    <w:rsid w:val="002F0453"/>
    <w:rsid w:val="002F04C2"/>
    <w:rsid w:val="002F1D5C"/>
    <w:rsid w:val="002F2C89"/>
    <w:rsid w:val="002F4D3D"/>
    <w:rsid w:val="002F6996"/>
    <w:rsid w:val="002F703D"/>
    <w:rsid w:val="00302595"/>
    <w:rsid w:val="00304271"/>
    <w:rsid w:val="003118E1"/>
    <w:rsid w:val="00311EA4"/>
    <w:rsid w:val="00312F91"/>
    <w:rsid w:val="003138BE"/>
    <w:rsid w:val="00314D29"/>
    <w:rsid w:val="00315901"/>
    <w:rsid w:val="003165F1"/>
    <w:rsid w:val="00317888"/>
    <w:rsid w:val="00320AAC"/>
    <w:rsid w:val="00325198"/>
    <w:rsid w:val="0032629D"/>
    <w:rsid w:val="00326D4C"/>
    <w:rsid w:val="003301F8"/>
    <w:rsid w:val="003317B7"/>
    <w:rsid w:val="00333395"/>
    <w:rsid w:val="00334AFB"/>
    <w:rsid w:val="00334D0F"/>
    <w:rsid w:val="00337C3C"/>
    <w:rsid w:val="003414C8"/>
    <w:rsid w:val="003417A2"/>
    <w:rsid w:val="003435B6"/>
    <w:rsid w:val="00352E57"/>
    <w:rsid w:val="00353BD5"/>
    <w:rsid w:val="0035482A"/>
    <w:rsid w:val="00354D27"/>
    <w:rsid w:val="0035691B"/>
    <w:rsid w:val="00357A40"/>
    <w:rsid w:val="003619F2"/>
    <w:rsid w:val="00362793"/>
    <w:rsid w:val="00364176"/>
    <w:rsid w:val="00365820"/>
    <w:rsid w:val="003659A4"/>
    <w:rsid w:val="00372842"/>
    <w:rsid w:val="00375A6F"/>
    <w:rsid w:val="00375B4B"/>
    <w:rsid w:val="00375E03"/>
    <w:rsid w:val="003766E1"/>
    <w:rsid w:val="00376A05"/>
    <w:rsid w:val="00381BDC"/>
    <w:rsid w:val="003834C2"/>
    <w:rsid w:val="003868F3"/>
    <w:rsid w:val="00394C42"/>
    <w:rsid w:val="003964CA"/>
    <w:rsid w:val="00396B38"/>
    <w:rsid w:val="003A0C94"/>
    <w:rsid w:val="003A28A8"/>
    <w:rsid w:val="003A78BB"/>
    <w:rsid w:val="003B222D"/>
    <w:rsid w:val="003B596C"/>
    <w:rsid w:val="003B75B2"/>
    <w:rsid w:val="003C1329"/>
    <w:rsid w:val="003C14C9"/>
    <w:rsid w:val="003C34E3"/>
    <w:rsid w:val="003C4661"/>
    <w:rsid w:val="003C4ACB"/>
    <w:rsid w:val="003C554F"/>
    <w:rsid w:val="003C6547"/>
    <w:rsid w:val="003D11B1"/>
    <w:rsid w:val="003D2010"/>
    <w:rsid w:val="003D2DCB"/>
    <w:rsid w:val="003D42A5"/>
    <w:rsid w:val="003D460A"/>
    <w:rsid w:val="003D5434"/>
    <w:rsid w:val="003F3ED0"/>
    <w:rsid w:val="003F72E3"/>
    <w:rsid w:val="0040149C"/>
    <w:rsid w:val="004021CF"/>
    <w:rsid w:val="00404E6B"/>
    <w:rsid w:val="00414445"/>
    <w:rsid w:val="00414478"/>
    <w:rsid w:val="0041478E"/>
    <w:rsid w:val="00414897"/>
    <w:rsid w:val="00414F17"/>
    <w:rsid w:val="00430BDC"/>
    <w:rsid w:val="00432E89"/>
    <w:rsid w:val="004434B6"/>
    <w:rsid w:val="004477C2"/>
    <w:rsid w:val="0045016E"/>
    <w:rsid w:val="004519B5"/>
    <w:rsid w:val="00456BE9"/>
    <w:rsid w:val="004630DA"/>
    <w:rsid w:val="00467370"/>
    <w:rsid w:val="0046785E"/>
    <w:rsid w:val="00470008"/>
    <w:rsid w:val="004701B9"/>
    <w:rsid w:val="00470A22"/>
    <w:rsid w:val="00470D50"/>
    <w:rsid w:val="00472C46"/>
    <w:rsid w:val="0047507F"/>
    <w:rsid w:val="00475FB9"/>
    <w:rsid w:val="004805FC"/>
    <w:rsid w:val="004824C9"/>
    <w:rsid w:val="00484803"/>
    <w:rsid w:val="0048480E"/>
    <w:rsid w:val="004853C3"/>
    <w:rsid w:val="00485AAD"/>
    <w:rsid w:val="00486BFC"/>
    <w:rsid w:val="00490F85"/>
    <w:rsid w:val="00492BD3"/>
    <w:rsid w:val="0049323A"/>
    <w:rsid w:val="00493651"/>
    <w:rsid w:val="00494777"/>
    <w:rsid w:val="004965EC"/>
    <w:rsid w:val="00496933"/>
    <w:rsid w:val="00497510"/>
    <w:rsid w:val="004A14D1"/>
    <w:rsid w:val="004B5BEC"/>
    <w:rsid w:val="004B70BD"/>
    <w:rsid w:val="004C02F1"/>
    <w:rsid w:val="004C0921"/>
    <w:rsid w:val="004C3699"/>
    <w:rsid w:val="004C61CD"/>
    <w:rsid w:val="004D160A"/>
    <w:rsid w:val="004D3A4A"/>
    <w:rsid w:val="004D7A3B"/>
    <w:rsid w:val="004D7B61"/>
    <w:rsid w:val="004E183D"/>
    <w:rsid w:val="004E536E"/>
    <w:rsid w:val="004E5508"/>
    <w:rsid w:val="004E6D6E"/>
    <w:rsid w:val="004F0E25"/>
    <w:rsid w:val="004F4D4A"/>
    <w:rsid w:val="004F7C5F"/>
    <w:rsid w:val="00502455"/>
    <w:rsid w:val="005050A5"/>
    <w:rsid w:val="0050565F"/>
    <w:rsid w:val="00507626"/>
    <w:rsid w:val="0051395E"/>
    <w:rsid w:val="00516867"/>
    <w:rsid w:val="0052111D"/>
    <w:rsid w:val="00523A93"/>
    <w:rsid w:val="00523B44"/>
    <w:rsid w:val="0052423C"/>
    <w:rsid w:val="005246FC"/>
    <w:rsid w:val="00525521"/>
    <w:rsid w:val="00526B18"/>
    <w:rsid w:val="00526C1E"/>
    <w:rsid w:val="0053158E"/>
    <w:rsid w:val="00535D06"/>
    <w:rsid w:val="00540A9E"/>
    <w:rsid w:val="005411CF"/>
    <w:rsid w:val="00541342"/>
    <w:rsid w:val="0054188F"/>
    <w:rsid w:val="005448B4"/>
    <w:rsid w:val="00544E93"/>
    <w:rsid w:val="00552DD1"/>
    <w:rsid w:val="005564CF"/>
    <w:rsid w:val="005611D8"/>
    <w:rsid w:val="00564EFC"/>
    <w:rsid w:val="005729E8"/>
    <w:rsid w:val="00572C78"/>
    <w:rsid w:val="00573500"/>
    <w:rsid w:val="005742FE"/>
    <w:rsid w:val="00575A49"/>
    <w:rsid w:val="005760A9"/>
    <w:rsid w:val="00576128"/>
    <w:rsid w:val="00581F56"/>
    <w:rsid w:val="00582128"/>
    <w:rsid w:val="0058593D"/>
    <w:rsid w:val="00587652"/>
    <w:rsid w:val="0059149A"/>
    <w:rsid w:val="00594464"/>
    <w:rsid w:val="00596DAF"/>
    <w:rsid w:val="00597CE4"/>
    <w:rsid w:val="005A491E"/>
    <w:rsid w:val="005A4AFE"/>
    <w:rsid w:val="005A6DA2"/>
    <w:rsid w:val="005B3AD4"/>
    <w:rsid w:val="005B490C"/>
    <w:rsid w:val="005B6ABC"/>
    <w:rsid w:val="005C04AF"/>
    <w:rsid w:val="005C13D4"/>
    <w:rsid w:val="005C3A4B"/>
    <w:rsid w:val="005D2605"/>
    <w:rsid w:val="005D3425"/>
    <w:rsid w:val="005E06C2"/>
    <w:rsid w:val="005E5182"/>
    <w:rsid w:val="005E5BF3"/>
    <w:rsid w:val="005F208B"/>
    <w:rsid w:val="005F5216"/>
    <w:rsid w:val="005F5674"/>
    <w:rsid w:val="006027D0"/>
    <w:rsid w:val="006046A4"/>
    <w:rsid w:val="006047A2"/>
    <w:rsid w:val="006057D7"/>
    <w:rsid w:val="0060582E"/>
    <w:rsid w:val="00606521"/>
    <w:rsid w:val="00607410"/>
    <w:rsid w:val="00612814"/>
    <w:rsid w:val="006153AF"/>
    <w:rsid w:val="00616A6D"/>
    <w:rsid w:val="006178AC"/>
    <w:rsid w:val="006179E2"/>
    <w:rsid w:val="006213FE"/>
    <w:rsid w:val="00622781"/>
    <w:rsid w:val="0063025B"/>
    <w:rsid w:val="00631B95"/>
    <w:rsid w:val="00633941"/>
    <w:rsid w:val="00634498"/>
    <w:rsid w:val="00637BD8"/>
    <w:rsid w:val="00640B19"/>
    <w:rsid w:val="00640BFF"/>
    <w:rsid w:val="00642A14"/>
    <w:rsid w:val="00643203"/>
    <w:rsid w:val="0064429C"/>
    <w:rsid w:val="00645853"/>
    <w:rsid w:val="00646152"/>
    <w:rsid w:val="00650981"/>
    <w:rsid w:val="006517F8"/>
    <w:rsid w:val="00651E6C"/>
    <w:rsid w:val="00652750"/>
    <w:rsid w:val="00655DDD"/>
    <w:rsid w:val="006564BC"/>
    <w:rsid w:val="00664125"/>
    <w:rsid w:val="006735E9"/>
    <w:rsid w:val="00674FE0"/>
    <w:rsid w:val="00677D7E"/>
    <w:rsid w:val="0068425D"/>
    <w:rsid w:val="00685C7D"/>
    <w:rsid w:val="006900D6"/>
    <w:rsid w:val="006919D1"/>
    <w:rsid w:val="0069621B"/>
    <w:rsid w:val="00697F67"/>
    <w:rsid w:val="006A4DE5"/>
    <w:rsid w:val="006A5B0C"/>
    <w:rsid w:val="006B0546"/>
    <w:rsid w:val="006B0FFD"/>
    <w:rsid w:val="006B11AE"/>
    <w:rsid w:val="006B15B4"/>
    <w:rsid w:val="006B2354"/>
    <w:rsid w:val="006B3673"/>
    <w:rsid w:val="006B4267"/>
    <w:rsid w:val="006B4ECC"/>
    <w:rsid w:val="006B5E64"/>
    <w:rsid w:val="006B66A3"/>
    <w:rsid w:val="006C1A29"/>
    <w:rsid w:val="006D059B"/>
    <w:rsid w:val="006D0A10"/>
    <w:rsid w:val="006D2BE2"/>
    <w:rsid w:val="006D3EE8"/>
    <w:rsid w:val="006D5ACB"/>
    <w:rsid w:val="006D7612"/>
    <w:rsid w:val="006E1D61"/>
    <w:rsid w:val="006E407F"/>
    <w:rsid w:val="006E56DD"/>
    <w:rsid w:val="006F209E"/>
    <w:rsid w:val="006F6299"/>
    <w:rsid w:val="00700307"/>
    <w:rsid w:val="007008B3"/>
    <w:rsid w:val="00702F79"/>
    <w:rsid w:val="00705416"/>
    <w:rsid w:val="00705654"/>
    <w:rsid w:val="007113FC"/>
    <w:rsid w:val="00712627"/>
    <w:rsid w:val="0071342A"/>
    <w:rsid w:val="00715073"/>
    <w:rsid w:val="007152ED"/>
    <w:rsid w:val="0072010E"/>
    <w:rsid w:val="00721A89"/>
    <w:rsid w:val="007244A6"/>
    <w:rsid w:val="007255FC"/>
    <w:rsid w:val="00727F94"/>
    <w:rsid w:val="007337EB"/>
    <w:rsid w:val="00733CFB"/>
    <w:rsid w:val="00741788"/>
    <w:rsid w:val="00742485"/>
    <w:rsid w:val="00742669"/>
    <w:rsid w:val="007428B4"/>
    <w:rsid w:val="00744F48"/>
    <w:rsid w:val="00745D18"/>
    <w:rsid w:val="007527A3"/>
    <w:rsid w:val="00757354"/>
    <w:rsid w:val="00762306"/>
    <w:rsid w:val="00762EE1"/>
    <w:rsid w:val="00765BF4"/>
    <w:rsid w:val="00772247"/>
    <w:rsid w:val="00772B63"/>
    <w:rsid w:val="00773DA7"/>
    <w:rsid w:val="00776530"/>
    <w:rsid w:val="007806F2"/>
    <w:rsid w:val="0078387E"/>
    <w:rsid w:val="00791E8E"/>
    <w:rsid w:val="00794A1B"/>
    <w:rsid w:val="007A0109"/>
    <w:rsid w:val="007A032A"/>
    <w:rsid w:val="007A0D10"/>
    <w:rsid w:val="007A2070"/>
    <w:rsid w:val="007A2CD0"/>
    <w:rsid w:val="007A4964"/>
    <w:rsid w:val="007A4BC4"/>
    <w:rsid w:val="007A4DD3"/>
    <w:rsid w:val="007A50AD"/>
    <w:rsid w:val="007A770C"/>
    <w:rsid w:val="007B012E"/>
    <w:rsid w:val="007B2500"/>
    <w:rsid w:val="007B25C0"/>
    <w:rsid w:val="007B2FB7"/>
    <w:rsid w:val="007B3FDD"/>
    <w:rsid w:val="007B4A03"/>
    <w:rsid w:val="007B7BEF"/>
    <w:rsid w:val="007C314D"/>
    <w:rsid w:val="007C33BE"/>
    <w:rsid w:val="007C6140"/>
    <w:rsid w:val="007D0CF1"/>
    <w:rsid w:val="007D61D6"/>
    <w:rsid w:val="007E18C2"/>
    <w:rsid w:val="007E1B19"/>
    <w:rsid w:val="007E2395"/>
    <w:rsid w:val="007E3A32"/>
    <w:rsid w:val="007E41E4"/>
    <w:rsid w:val="007E7762"/>
    <w:rsid w:val="007F3623"/>
    <w:rsid w:val="007F36D3"/>
    <w:rsid w:val="007F5F10"/>
    <w:rsid w:val="007F6678"/>
    <w:rsid w:val="00807C37"/>
    <w:rsid w:val="008122AA"/>
    <w:rsid w:val="008123EE"/>
    <w:rsid w:val="0081388F"/>
    <w:rsid w:val="00813BFA"/>
    <w:rsid w:val="00821158"/>
    <w:rsid w:val="00823E06"/>
    <w:rsid w:val="008249FE"/>
    <w:rsid w:val="00827311"/>
    <w:rsid w:val="00827A5D"/>
    <w:rsid w:val="00833670"/>
    <w:rsid w:val="00834BB4"/>
    <w:rsid w:val="00835187"/>
    <w:rsid w:val="008404E5"/>
    <w:rsid w:val="0084157E"/>
    <w:rsid w:val="0084511E"/>
    <w:rsid w:val="008462BA"/>
    <w:rsid w:val="0084755D"/>
    <w:rsid w:val="008532C1"/>
    <w:rsid w:val="00855C09"/>
    <w:rsid w:val="00857932"/>
    <w:rsid w:val="008610E1"/>
    <w:rsid w:val="0086238D"/>
    <w:rsid w:val="008663E7"/>
    <w:rsid w:val="00866CC3"/>
    <w:rsid w:val="00871251"/>
    <w:rsid w:val="00873501"/>
    <w:rsid w:val="00873EEC"/>
    <w:rsid w:val="00876326"/>
    <w:rsid w:val="00881345"/>
    <w:rsid w:val="0088318B"/>
    <w:rsid w:val="00884C52"/>
    <w:rsid w:val="0088604E"/>
    <w:rsid w:val="0088652B"/>
    <w:rsid w:val="00892F66"/>
    <w:rsid w:val="00893506"/>
    <w:rsid w:val="008945D9"/>
    <w:rsid w:val="008A40E9"/>
    <w:rsid w:val="008B0E48"/>
    <w:rsid w:val="008B5895"/>
    <w:rsid w:val="008B715D"/>
    <w:rsid w:val="008C4878"/>
    <w:rsid w:val="008C54A1"/>
    <w:rsid w:val="008D3588"/>
    <w:rsid w:val="008D4761"/>
    <w:rsid w:val="008D65C9"/>
    <w:rsid w:val="008D709C"/>
    <w:rsid w:val="008E684D"/>
    <w:rsid w:val="008F1D9C"/>
    <w:rsid w:val="008F5679"/>
    <w:rsid w:val="008F6014"/>
    <w:rsid w:val="008F61BB"/>
    <w:rsid w:val="008F7FE5"/>
    <w:rsid w:val="00903A44"/>
    <w:rsid w:val="00907EDF"/>
    <w:rsid w:val="009100E8"/>
    <w:rsid w:val="00915B83"/>
    <w:rsid w:val="00921D20"/>
    <w:rsid w:val="0092270D"/>
    <w:rsid w:val="00922CA8"/>
    <w:rsid w:val="00925089"/>
    <w:rsid w:val="00925339"/>
    <w:rsid w:val="00926CF5"/>
    <w:rsid w:val="009327D1"/>
    <w:rsid w:val="00935A0F"/>
    <w:rsid w:val="00937E99"/>
    <w:rsid w:val="009418E4"/>
    <w:rsid w:val="009419DC"/>
    <w:rsid w:val="009437C0"/>
    <w:rsid w:val="009460AC"/>
    <w:rsid w:val="00946815"/>
    <w:rsid w:val="0096570B"/>
    <w:rsid w:val="00966708"/>
    <w:rsid w:val="009674E2"/>
    <w:rsid w:val="0097377E"/>
    <w:rsid w:val="009744E8"/>
    <w:rsid w:val="00976236"/>
    <w:rsid w:val="00977379"/>
    <w:rsid w:val="009777F8"/>
    <w:rsid w:val="00977AF4"/>
    <w:rsid w:val="00982434"/>
    <w:rsid w:val="00984DD2"/>
    <w:rsid w:val="0098527A"/>
    <w:rsid w:val="009852D6"/>
    <w:rsid w:val="009872EB"/>
    <w:rsid w:val="00990D62"/>
    <w:rsid w:val="00994629"/>
    <w:rsid w:val="0099679B"/>
    <w:rsid w:val="0099763E"/>
    <w:rsid w:val="009A307B"/>
    <w:rsid w:val="009A3B54"/>
    <w:rsid w:val="009B141B"/>
    <w:rsid w:val="009B77F1"/>
    <w:rsid w:val="009C34FF"/>
    <w:rsid w:val="009C3D9A"/>
    <w:rsid w:val="009C6B15"/>
    <w:rsid w:val="009D06B7"/>
    <w:rsid w:val="009D5040"/>
    <w:rsid w:val="009D71C1"/>
    <w:rsid w:val="009D7939"/>
    <w:rsid w:val="009E202C"/>
    <w:rsid w:val="009E3048"/>
    <w:rsid w:val="009E4A4B"/>
    <w:rsid w:val="009F12E2"/>
    <w:rsid w:val="009F2CF0"/>
    <w:rsid w:val="009F3005"/>
    <w:rsid w:val="009F4B36"/>
    <w:rsid w:val="009F54A6"/>
    <w:rsid w:val="009F5705"/>
    <w:rsid w:val="009F584E"/>
    <w:rsid w:val="009F63F2"/>
    <w:rsid w:val="00A00FCE"/>
    <w:rsid w:val="00A02F0B"/>
    <w:rsid w:val="00A04690"/>
    <w:rsid w:val="00A04FAF"/>
    <w:rsid w:val="00A05D84"/>
    <w:rsid w:val="00A063F3"/>
    <w:rsid w:val="00A10F13"/>
    <w:rsid w:val="00A13AB9"/>
    <w:rsid w:val="00A13F09"/>
    <w:rsid w:val="00A170F9"/>
    <w:rsid w:val="00A27893"/>
    <w:rsid w:val="00A366C9"/>
    <w:rsid w:val="00A40DD3"/>
    <w:rsid w:val="00A41C14"/>
    <w:rsid w:val="00A42ACF"/>
    <w:rsid w:val="00A42F34"/>
    <w:rsid w:val="00A44829"/>
    <w:rsid w:val="00A4612A"/>
    <w:rsid w:val="00A53293"/>
    <w:rsid w:val="00A54BBE"/>
    <w:rsid w:val="00A54E64"/>
    <w:rsid w:val="00A57A5C"/>
    <w:rsid w:val="00A63708"/>
    <w:rsid w:val="00A670C6"/>
    <w:rsid w:val="00A7004D"/>
    <w:rsid w:val="00A70ED3"/>
    <w:rsid w:val="00A7275A"/>
    <w:rsid w:val="00A75B8D"/>
    <w:rsid w:val="00A81681"/>
    <w:rsid w:val="00A8311B"/>
    <w:rsid w:val="00A84F85"/>
    <w:rsid w:val="00A85DF9"/>
    <w:rsid w:val="00A8619E"/>
    <w:rsid w:val="00A908C8"/>
    <w:rsid w:val="00A91E57"/>
    <w:rsid w:val="00A97DF4"/>
    <w:rsid w:val="00AA22C1"/>
    <w:rsid w:val="00AA26D7"/>
    <w:rsid w:val="00AA2B9A"/>
    <w:rsid w:val="00AA2DEB"/>
    <w:rsid w:val="00AA3A4A"/>
    <w:rsid w:val="00AA4715"/>
    <w:rsid w:val="00AA4FBF"/>
    <w:rsid w:val="00AA50B9"/>
    <w:rsid w:val="00AB0F81"/>
    <w:rsid w:val="00AB3489"/>
    <w:rsid w:val="00AB3689"/>
    <w:rsid w:val="00AD1EFE"/>
    <w:rsid w:val="00AD4E66"/>
    <w:rsid w:val="00AD58A4"/>
    <w:rsid w:val="00AD73E6"/>
    <w:rsid w:val="00AE210C"/>
    <w:rsid w:val="00AE2CAF"/>
    <w:rsid w:val="00AE34E4"/>
    <w:rsid w:val="00AE6956"/>
    <w:rsid w:val="00AF114F"/>
    <w:rsid w:val="00AF125C"/>
    <w:rsid w:val="00AF2E42"/>
    <w:rsid w:val="00AF6761"/>
    <w:rsid w:val="00AF6836"/>
    <w:rsid w:val="00B0127C"/>
    <w:rsid w:val="00B01F08"/>
    <w:rsid w:val="00B0203C"/>
    <w:rsid w:val="00B044AE"/>
    <w:rsid w:val="00B04BF9"/>
    <w:rsid w:val="00B04FA5"/>
    <w:rsid w:val="00B07BB6"/>
    <w:rsid w:val="00B12B0C"/>
    <w:rsid w:val="00B12B27"/>
    <w:rsid w:val="00B13B01"/>
    <w:rsid w:val="00B15A8C"/>
    <w:rsid w:val="00B16E8F"/>
    <w:rsid w:val="00B238EF"/>
    <w:rsid w:val="00B24622"/>
    <w:rsid w:val="00B30401"/>
    <w:rsid w:val="00B312EC"/>
    <w:rsid w:val="00B31F56"/>
    <w:rsid w:val="00B32095"/>
    <w:rsid w:val="00B35E05"/>
    <w:rsid w:val="00B3651E"/>
    <w:rsid w:val="00B37D20"/>
    <w:rsid w:val="00B40BC7"/>
    <w:rsid w:val="00B45175"/>
    <w:rsid w:val="00B51AAC"/>
    <w:rsid w:val="00B53E2D"/>
    <w:rsid w:val="00B6637D"/>
    <w:rsid w:val="00B66FBD"/>
    <w:rsid w:val="00B8146E"/>
    <w:rsid w:val="00B84E83"/>
    <w:rsid w:val="00B857DD"/>
    <w:rsid w:val="00B9281A"/>
    <w:rsid w:val="00BA4566"/>
    <w:rsid w:val="00BA7D34"/>
    <w:rsid w:val="00BB201E"/>
    <w:rsid w:val="00BB2B67"/>
    <w:rsid w:val="00BB5ED1"/>
    <w:rsid w:val="00BB76D0"/>
    <w:rsid w:val="00BB7887"/>
    <w:rsid w:val="00BC0333"/>
    <w:rsid w:val="00BC1DAA"/>
    <w:rsid w:val="00BC363C"/>
    <w:rsid w:val="00BC64F2"/>
    <w:rsid w:val="00BD0321"/>
    <w:rsid w:val="00BD0371"/>
    <w:rsid w:val="00BD35FB"/>
    <w:rsid w:val="00BD4381"/>
    <w:rsid w:val="00BD5C29"/>
    <w:rsid w:val="00BE459C"/>
    <w:rsid w:val="00BF0FC4"/>
    <w:rsid w:val="00BF1ADF"/>
    <w:rsid w:val="00BF4175"/>
    <w:rsid w:val="00BF49B7"/>
    <w:rsid w:val="00C01D35"/>
    <w:rsid w:val="00C01F5D"/>
    <w:rsid w:val="00C10B15"/>
    <w:rsid w:val="00C155C6"/>
    <w:rsid w:val="00C16E68"/>
    <w:rsid w:val="00C177B4"/>
    <w:rsid w:val="00C216BA"/>
    <w:rsid w:val="00C2283A"/>
    <w:rsid w:val="00C236AF"/>
    <w:rsid w:val="00C23C15"/>
    <w:rsid w:val="00C30298"/>
    <w:rsid w:val="00C30C9A"/>
    <w:rsid w:val="00C40D86"/>
    <w:rsid w:val="00C43382"/>
    <w:rsid w:val="00C452BB"/>
    <w:rsid w:val="00C459C0"/>
    <w:rsid w:val="00C45CA8"/>
    <w:rsid w:val="00C46457"/>
    <w:rsid w:val="00C62C24"/>
    <w:rsid w:val="00C631B8"/>
    <w:rsid w:val="00C635B6"/>
    <w:rsid w:val="00C63D4E"/>
    <w:rsid w:val="00C64907"/>
    <w:rsid w:val="00C66A14"/>
    <w:rsid w:val="00C80B51"/>
    <w:rsid w:val="00C81B20"/>
    <w:rsid w:val="00C8448E"/>
    <w:rsid w:val="00C851D8"/>
    <w:rsid w:val="00C91194"/>
    <w:rsid w:val="00C91EB5"/>
    <w:rsid w:val="00C936DD"/>
    <w:rsid w:val="00C9380C"/>
    <w:rsid w:val="00C950F9"/>
    <w:rsid w:val="00C958F2"/>
    <w:rsid w:val="00C9628C"/>
    <w:rsid w:val="00C9744E"/>
    <w:rsid w:val="00C9752E"/>
    <w:rsid w:val="00CA3278"/>
    <w:rsid w:val="00CA5CBD"/>
    <w:rsid w:val="00CB0A7E"/>
    <w:rsid w:val="00CB0FC6"/>
    <w:rsid w:val="00CC01F9"/>
    <w:rsid w:val="00CC40F4"/>
    <w:rsid w:val="00CC578E"/>
    <w:rsid w:val="00CC73BF"/>
    <w:rsid w:val="00CC7A7B"/>
    <w:rsid w:val="00CD0708"/>
    <w:rsid w:val="00CD0C83"/>
    <w:rsid w:val="00CD7709"/>
    <w:rsid w:val="00CE005B"/>
    <w:rsid w:val="00CF0392"/>
    <w:rsid w:val="00CF0B30"/>
    <w:rsid w:val="00CF3561"/>
    <w:rsid w:val="00CF671A"/>
    <w:rsid w:val="00CF696D"/>
    <w:rsid w:val="00CF7456"/>
    <w:rsid w:val="00CF77F3"/>
    <w:rsid w:val="00D022D1"/>
    <w:rsid w:val="00D02C6C"/>
    <w:rsid w:val="00D0361A"/>
    <w:rsid w:val="00D1093D"/>
    <w:rsid w:val="00D12C54"/>
    <w:rsid w:val="00D142D5"/>
    <w:rsid w:val="00D1498A"/>
    <w:rsid w:val="00D247F6"/>
    <w:rsid w:val="00D24F8C"/>
    <w:rsid w:val="00D260A0"/>
    <w:rsid w:val="00D26FFD"/>
    <w:rsid w:val="00D30ADD"/>
    <w:rsid w:val="00D30B94"/>
    <w:rsid w:val="00D32EE0"/>
    <w:rsid w:val="00D346CB"/>
    <w:rsid w:val="00D34A2E"/>
    <w:rsid w:val="00D35DAA"/>
    <w:rsid w:val="00D37AFA"/>
    <w:rsid w:val="00D40DAE"/>
    <w:rsid w:val="00D4149D"/>
    <w:rsid w:val="00D428F7"/>
    <w:rsid w:val="00D43A0D"/>
    <w:rsid w:val="00D45576"/>
    <w:rsid w:val="00D46867"/>
    <w:rsid w:val="00D50ACF"/>
    <w:rsid w:val="00D51022"/>
    <w:rsid w:val="00D5169E"/>
    <w:rsid w:val="00D526F3"/>
    <w:rsid w:val="00D61352"/>
    <w:rsid w:val="00D618DA"/>
    <w:rsid w:val="00D64691"/>
    <w:rsid w:val="00D668CD"/>
    <w:rsid w:val="00D66BCB"/>
    <w:rsid w:val="00D73439"/>
    <w:rsid w:val="00D73A71"/>
    <w:rsid w:val="00D748D7"/>
    <w:rsid w:val="00D76CB0"/>
    <w:rsid w:val="00D82C7D"/>
    <w:rsid w:val="00D8569F"/>
    <w:rsid w:val="00D9040F"/>
    <w:rsid w:val="00D9060A"/>
    <w:rsid w:val="00D90D62"/>
    <w:rsid w:val="00D91A06"/>
    <w:rsid w:val="00D91D43"/>
    <w:rsid w:val="00D95777"/>
    <w:rsid w:val="00D9706F"/>
    <w:rsid w:val="00DA2034"/>
    <w:rsid w:val="00DA2B52"/>
    <w:rsid w:val="00DA5838"/>
    <w:rsid w:val="00DA6B74"/>
    <w:rsid w:val="00DA786F"/>
    <w:rsid w:val="00DB1213"/>
    <w:rsid w:val="00DB3397"/>
    <w:rsid w:val="00DB51B2"/>
    <w:rsid w:val="00DB6EC4"/>
    <w:rsid w:val="00DB7DF8"/>
    <w:rsid w:val="00DC13F3"/>
    <w:rsid w:val="00DC1A0D"/>
    <w:rsid w:val="00DC27C7"/>
    <w:rsid w:val="00DC4380"/>
    <w:rsid w:val="00DC4D27"/>
    <w:rsid w:val="00DC53D7"/>
    <w:rsid w:val="00DC6F5B"/>
    <w:rsid w:val="00DC733E"/>
    <w:rsid w:val="00DD1392"/>
    <w:rsid w:val="00DE0F13"/>
    <w:rsid w:val="00DE1CCE"/>
    <w:rsid w:val="00DE2A64"/>
    <w:rsid w:val="00DF57BE"/>
    <w:rsid w:val="00DF75CA"/>
    <w:rsid w:val="00E00576"/>
    <w:rsid w:val="00E01CF5"/>
    <w:rsid w:val="00E02216"/>
    <w:rsid w:val="00E04E2C"/>
    <w:rsid w:val="00E05EAC"/>
    <w:rsid w:val="00E06500"/>
    <w:rsid w:val="00E068FC"/>
    <w:rsid w:val="00E1019C"/>
    <w:rsid w:val="00E10A2A"/>
    <w:rsid w:val="00E1481E"/>
    <w:rsid w:val="00E14B1B"/>
    <w:rsid w:val="00E166D5"/>
    <w:rsid w:val="00E20122"/>
    <w:rsid w:val="00E21397"/>
    <w:rsid w:val="00E228B2"/>
    <w:rsid w:val="00E23D4D"/>
    <w:rsid w:val="00E242C8"/>
    <w:rsid w:val="00E27CC4"/>
    <w:rsid w:val="00E352DF"/>
    <w:rsid w:val="00E41963"/>
    <w:rsid w:val="00E4242D"/>
    <w:rsid w:val="00E442DF"/>
    <w:rsid w:val="00E4649C"/>
    <w:rsid w:val="00E50BBA"/>
    <w:rsid w:val="00E51220"/>
    <w:rsid w:val="00E52835"/>
    <w:rsid w:val="00E55767"/>
    <w:rsid w:val="00E57060"/>
    <w:rsid w:val="00E570BF"/>
    <w:rsid w:val="00E57F71"/>
    <w:rsid w:val="00E707A2"/>
    <w:rsid w:val="00E71EB1"/>
    <w:rsid w:val="00E74093"/>
    <w:rsid w:val="00E807C3"/>
    <w:rsid w:val="00E83200"/>
    <w:rsid w:val="00E851BC"/>
    <w:rsid w:val="00E86AA5"/>
    <w:rsid w:val="00E87616"/>
    <w:rsid w:val="00E90CA9"/>
    <w:rsid w:val="00E91234"/>
    <w:rsid w:val="00E932B8"/>
    <w:rsid w:val="00E93F5C"/>
    <w:rsid w:val="00E97CE9"/>
    <w:rsid w:val="00EA1368"/>
    <w:rsid w:val="00EA5C16"/>
    <w:rsid w:val="00EA6061"/>
    <w:rsid w:val="00EA6580"/>
    <w:rsid w:val="00EB278C"/>
    <w:rsid w:val="00EB642A"/>
    <w:rsid w:val="00EB737F"/>
    <w:rsid w:val="00EC199F"/>
    <w:rsid w:val="00EC24E2"/>
    <w:rsid w:val="00ED5B4F"/>
    <w:rsid w:val="00ED73B6"/>
    <w:rsid w:val="00EE1409"/>
    <w:rsid w:val="00EE1BAD"/>
    <w:rsid w:val="00EE7AC9"/>
    <w:rsid w:val="00EF000D"/>
    <w:rsid w:val="00EF038A"/>
    <w:rsid w:val="00EF3CA4"/>
    <w:rsid w:val="00EF4202"/>
    <w:rsid w:val="00EF7E5E"/>
    <w:rsid w:val="00F03A9D"/>
    <w:rsid w:val="00F04016"/>
    <w:rsid w:val="00F0428D"/>
    <w:rsid w:val="00F12F58"/>
    <w:rsid w:val="00F23B62"/>
    <w:rsid w:val="00F27515"/>
    <w:rsid w:val="00F277B9"/>
    <w:rsid w:val="00F41BB9"/>
    <w:rsid w:val="00F50D9A"/>
    <w:rsid w:val="00F545A3"/>
    <w:rsid w:val="00F61B49"/>
    <w:rsid w:val="00F656D8"/>
    <w:rsid w:val="00F6585F"/>
    <w:rsid w:val="00F668F3"/>
    <w:rsid w:val="00F67FF5"/>
    <w:rsid w:val="00F72B50"/>
    <w:rsid w:val="00F753DA"/>
    <w:rsid w:val="00F8294A"/>
    <w:rsid w:val="00F838C3"/>
    <w:rsid w:val="00F83B62"/>
    <w:rsid w:val="00F85368"/>
    <w:rsid w:val="00F85BD2"/>
    <w:rsid w:val="00F85FD4"/>
    <w:rsid w:val="00F95925"/>
    <w:rsid w:val="00F96393"/>
    <w:rsid w:val="00FA4AA6"/>
    <w:rsid w:val="00FA5D53"/>
    <w:rsid w:val="00FA62B6"/>
    <w:rsid w:val="00FB07A2"/>
    <w:rsid w:val="00FB0839"/>
    <w:rsid w:val="00FB092F"/>
    <w:rsid w:val="00FB5706"/>
    <w:rsid w:val="00FB6F0F"/>
    <w:rsid w:val="00FB7744"/>
    <w:rsid w:val="00FC0131"/>
    <w:rsid w:val="00FC0A1E"/>
    <w:rsid w:val="00FC10C7"/>
    <w:rsid w:val="00FC1218"/>
    <w:rsid w:val="00FC3EC1"/>
    <w:rsid w:val="00FC3FE8"/>
    <w:rsid w:val="00FC5B28"/>
    <w:rsid w:val="00FC7968"/>
    <w:rsid w:val="00FD0C1F"/>
    <w:rsid w:val="00FD2C6C"/>
    <w:rsid w:val="00FD40FE"/>
    <w:rsid w:val="00FD42DB"/>
    <w:rsid w:val="00FD4C0D"/>
    <w:rsid w:val="00FE15CD"/>
    <w:rsid w:val="00FE176B"/>
    <w:rsid w:val="00FE1A3C"/>
    <w:rsid w:val="00FE40AD"/>
    <w:rsid w:val="00FE58AD"/>
    <w:rsid w:val="00FE7DAD"/>
    <w:rsid w:val="00FF0474"/>
    <w:rsid w:val="00FF3838"/>
    <w:rsid w:val="00FF5606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1B068"/>
  <w15:docId w15:val="{23078E92-74AE-4F38-B6A2-EF98E3F5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207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6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F67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671A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CF671A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157E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4157E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84157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4157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84157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CF6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F671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F671A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F671A"/>
    <w:rPr>
      <w:sz w:val="28"/>
      <w:szCs w:val="28"/>
    </w:rPr>
  </w:style>
  <w:style w:type="paragraph" w:styleId="Tytu">
    <w:name w:val="Title"/>
    <w:basedOn w:val="Normalny"/>
    <w:link w:val="TytuZnak"/>
    <w:qFormat/>
    <w:rsid w:val="00CF671A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CF671A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F671A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671A"/>
  </w:style>
  <w:style w:type="paragraph" w:styleId="Tekstpodstawowy">
    <w:name w:val="Body Text"/>
    <w:aliases w:val="Tekst podstawowy Znak Znak"/>
    <w:basedOn w:val="Normalny"/>
    <w:link w:val="TekstpodstawowyZnak"/>
    <w:unhideWhenUsed/>
    <w:rsid w:val="00CF671A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CF671A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CF671A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CF671A"/>
  </w:style>
  <w:style w:type="character" w:styleId="Odwoanieprzypisudolnego">
    <w:name w:val="footnote reference"/>
    <w:aliases w:val="Odwołanie przypisu,Footnote Reference Number"/>
    <w:basedOn w:val="Domylnaczcionkaakapitu"/>
    <w:qFormat/>
    <w:rsid w:val="00CF671A"/>
    <w:rPr>
      <w:vertAlign w:val="superscript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CF67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CF671A"/>
    <w:rPr>
      <w:b/>
      <w:bCs/>
    </w:rPr>
  </w:style>
  <w:style w:type="character" w:customStyle="1" w:styleId="norm">
    <w:name w:val="norm"/>
    <w:basedOn w:val="Domylnaczcionkaakapitu"/>
    <w:rsid w:val="00CF671A"/>
  </w:style>
  <w:style w:type="character" w:styleId="Odwoaniedokomentarza">
    <w:name w:val="annotation reference"/>
    <w:basedOn w:val="Domylnaczcionkaakapitu"/>
    <w:rsid w:val="00CF671A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CF671A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rsid w:val="00CF671A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CF671A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CF671A"/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CF671A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F671A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CF6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7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7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F6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F671A"/>
    <w:rPr>
      <w:rFonts w:ascii="Courier New" w:hAnsi="Courier New" w:cs="Courier New"/>
    </w:rPr>
  </w:style>
  <w:style w:type="paragraph" w:styleId="Bezodstpw">
    <w:name w:val="No Spacing"/>
    <w:basedOn w:val="Normalny"/>
    <w:link w:val="BezodstpwZnak"/>
    <w:qFormat/>
    <w:rsid w:val="00CF671A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F671A"/>
    <w:rPr>
      <w:rFonts w:ascii="Calibri" w:eastAsia="Calibri" w:hAnsi="Calibri"/>
      <w:sz w:val="22"/>
      <w:szCs w:val="22"/>
      <w:lang w:eastAsia="en-US" w:bidi="en-US"/>
    </w:rPr>
  </w:style>
  <w:style w:type="character" w:customStyle="1" w:styleId="highlight">
    <w:name w:val="highlight"/>
    <w:basedOn w:val="Domylnaczcionkaakapitu"/>
    <w:rsid w:val="00CF671A"/>
  </w:style>
  <w:style w:type="paragraph" w:styleId="Tekstkomentarza">
    <w:name w:val="annotation text"/>
    <w:basedOn w:val="Normalny"/>
    <w:link w:val="TekstkomentarzaZnak"/>
    <w:unhideWhenUsed/>
    <w:rsid w:val="00CF671A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671A"/>
  </w:style>
  <w:style w:type="paragraph" w:styleId="Tematkomentarza">
    <w:name w:val="annotation subject"/>
    <w:basedOn w:val="Tekstkomentarza"/>
    <w:next w:val="Tekstkomentarza"/>
    <w:link w:val="TematkomentarzaZnak"/>
    <w:rsid w:val="00CF6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F671A"/>
    <w:rPr>
      <w:b/>
      <w:bCs/>
    </w:rPr>
  </w:style>
  <w:style w:type="paragraph" w:customStyle="1" w:styleId="Tekstkomentarza1">
    <w:name w:val="Tekst komentarza1"/>
    <w:basedOn w:val="Normalny"/>
    <w:rsid w:val="00CF671A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CF671A"/>
  </w:style>
  <w:style w:type="character" w:styleId="Numerstrony">
    <w:name w:val="page number"/>
    <w:basedOn w:val="Domylnaczcionkaakapitu"/>
    <w:rsid w:val="00CF671A"/>
    <w:rPr>
      <w:rFonts w:cs="Times New Roman"/>
    </w:rPr>
  </w:style>
  <w:style w:type="paragraph" w:styleId="NormalnyWeb">
    <w:name w:val="Normal (Web)"/>
    <w:basedOn w:val="Normalny"/>
    <w:qFormat/>
    <w:rsid w:val="00CF671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CF671A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CF671A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671A"/>
  </w:style>
  <w:style w:type="paragraph" w:styleId="Tekstprzypisukocowego">
    <w:name w:val="endnote text"/>
    <w:basedOn w:val="Normalny"/>
    <w:link w:val="TekstprzypisukocowegoZnak"/>
    <w:rsid w:val="00CF671A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671A"/>
  </w:style>
  <w:style w:type="character" w:styleId="Odwoanieprzypisukocowego">
    <w:name w:val="endnote reference"/>
    <w:basedOn w:val="Domylnaczcionkaakapitu"/>
    <w:rsid w:val="00CF671A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CF671A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F671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CF671A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CF671A"/>
    <w:rPr>
      <w:rFonts w:ascii="Tahoma" w:hAnsi="Tahoma" w:cs="Tahoma"/>
      <w:shd w:val="clear" w:color="auto" w:fill="000080"/>
    </w:rPr>
  </w:style>
  <w:style w:type="table" w:styleId="Tabela-Siatka">
    <w:name w:val="Table Grid"/>
    <w:basedOn w:val="Standardowy"/>
    <w:uiPriority w:val="39"/>
    <w:rsid w:val="00CF6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671A"/>
  </w:style>
  <w:style w:type="paragraph" w:customStyle="1" w:styleId="Akapitzlist1">
    <w:name w:val="Akapit z listą1"/>
    <w:basedOn w:val="Normalny"/>
    <w:rsid w:val="00CF671A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CF671A"/>
    <w:rPr>
      <w:rFonts w:cs="Times New Roman"/>
    </w:rPr>
  </w:style>
  <w:style w:type="paragraph" w:styleId="Zwykytekst">
    <w:name w:val="Plain Text"/>
    <w:basedOn w:val="Normalny"/>
    <w:link w:val="ZwykytekstZnak"/>
    <w:rsid w:val="00CF671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F671A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CF671A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CF671A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F671A"/>
    <w:rPr>
      <w:rFonts w:asciiTheme="majorHAnsi" w:eastAsiaTheme="majorEastAsia" w:hAnsiTheme="majorHAnsi" w:cstheme="majorBidi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locked/>
    <w:rsid w:val="00CF671A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qFormat/>
    <w:rsid w:val="00CF671A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CF671A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CF671A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CF671A"/>
  </w:style>
  <w:style w:type="paragraph" w:customStyle="1" w:styleId="Nagwekmniejszyrodek">
    <w:name w:val="Nagłówek mniejszy środek"/>
    <w:basedOn w:val="Normalny"/>
    <w:next w:val="Normalny"/>
    <w:rsid w:val="00CF671A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CF671A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CF671A"/>
    <w:pPr>
      <w:spacing w:before="600"/>
      <w:jc w:val="left"/>
    </w:pPr>
  </w:style>
  <w:style w:type="paragraph" w:customStyle="1" w:styleId="TABPogrrodek">
    <w:name w:val="TAB Pogr Środek"/>
    <w:basedOn w:val="Normalny"/>
    <w:rsid w:val="00CF671A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CF671A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CF671A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Nagwek5Znak">
    <w:name w:val="Nagłówek 5 Znak"/>
    <w:basedOn w:val="Domylnaczcionkaakapitu"/>
    <w:link w:val="Nagwek5"/>
    <w:rsid w:val="0084157E"/>
    <w:rPr>
      <w:b/>
    </w:rPr>
  </w:style>
  <w:style w:type="character" w:customStyle="1" w:styleId="Nagwek6Znak">
    <w:name w:val="Nagłówek 6 Znak"/>
    <w:basedOn w:val="Domylnaczcionkaakapitu"/>
    <w:link w:val="Nagwek6"/>
    <w:rsid w:val="0084157E"/>
    <w:rPr>
      <w:b/>
      <w:sz w:val="32"/>
    </w:rPr>
  </w:style>
  <w:style w:type="character" w:customStyle="1" w:styleId="Nagwek7Znak">
    <w:name w:val="Nagłówek 7 Znak"/>
    <w:basedOn w:val="Domylnaczcionkaakapitu"/>
    <w:link w:val="Nagwek7"/>
    <w:rsid w:val="0084157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4157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84157E"/>
    <w:rPr>
      <w:rFonts w:ascii="Arial" w:hAnsi="Arial"/>
      <w:b/>
      <w:sz w:val="22"/>
    </w:rPr>
  </w:style>
  <w:style w:type="character" w:customStyle="1" w:styleId="WW8Num6z0">
    <w:name w:val="WW8Num6z0"/>
    <w:rsid w:val="0084157E"/>
    <w:rPr>
      <w:b w:val="0"/>
    </w:rPr>
  </w:style>
  <w:style w:type="character" w:customStyle="1" w:styleId="WW8Num7z0">
    <w:name w:val="WW8Num7z0"/>
    <w:rsid w:val="0084157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84157E"/>
    <w:rPr>
      <w:b w:val="0"/>
      <w:i w:val="0"/>
      <w:sz w:val="20"/>
    </w:rPr>
  </w:style>
  <w:style w:type="character" w:customStyle="1" w:styleId="WW8Num9z0">
    <w:name w:val="WW8Num9z0"/>
    <w:rsid w:val="0084157E"/>
    <w:rPr>
      <w:b w:val="0"/>
    </w:rPr>
  </w:style>
  <w:style w:type="character" w:customStyle="1" w:styleId="WW8Num9z3">
    <w:name w:val="WW8Num9z3"/>
    <w:rsid w:val="0084157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84157E"/>
    <w:rPr>
      <w:b w:val="0"/>
      <w:i w:val="0"/>
      <w:sz w:val="20"/>
    </w:rPr>
  </w:style>
  <w:style w:type="character" w:customStyle="1" w:styleId="WW8Num16z0">
    <w:name w:val="WW8Num16z0"/>
    <w:rsid w:val="0084157E"/>
    <w:rPr>
      <w:b w:val="0"/>
    </w:rPr>
  </w:style>
  <w:style w:type="character" w:customStyle="1" w:styleId="WW8Num20z0">
    <w:name w:val="WW8Num20z0"/>
    <w:rsid w:val="0084157E"/>
    <w:rPr>
      <w:b w:val="0"/>
      <w:color w:val="auto"/>
    </w:rPr>
  </w:style>
  <w:style w:type="character" w:customStyle="1" w:styleId="WW8Num21z0">
    <w:name w:val="WW8Num21z0"/>
    <w:rsid w:val="0084157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8415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84157E"/>
    <w:rPr>
      <w:rFonts w:ascii="Tw Cen MT Condensed Extra Bold" w:hAnsi="Tw Cen MT Condensed Extra Bold"/>
    </w:rPr>
  </w:style>
  <w:style w:type="character" w:customStyle="1" w:styleId="WW8Num44z1">
    <w:name w:val="WW8Num44z1"/>
    <w:rsid w:val="0084157E"/>
    <w:rPr>
      <w:rFonts w:ascii="Arial" w:hAnsi="Arial"/>
    </w:rPr>
  </w:style>
  <w:style w:type="character" w:customStyle="1" w:styleId="WW8Num45z0">
    <w:name w:val="WW8Num45z0"/>
    <w:rsid w:val="0084157E"/>
    <w:rPr>
      <w:rFonts w:ascii="Tw Cen MT Condensed Extra Bold" w:hAnsi="Tw Cen MT Condensed Extra Bold"/>
    </w:rPr>
  </w:style>
  <w:style w:type="character" w:customStyle="1" w:styleId="WW8Num45z1">
    <w:name w:val="WW8Num45z1"/>
    <w:rsid w:val="0084157E"/>
    <w:rPr>
      <w:rFonts w:ascii="Courier New" w:hAnsi="Courier New" w:cs="Courier New"/>
    </w:rPr>
  </w:style>
  <w:style w:type="character" w:customStyle="1" w:styleId="WW8Num45z2">
    <w:name w:val="WW8Num45z2"/>
    <w:rsid w:val="0084157E"/>
    <w:rPr>
      <w:rFonts w:ascii="Wingdings" w:hAnsi="Wingdings"/>
    </w:rPr>
  </w:style>
  <w:style w:type="character" w:customStyle="1" w:styleId="WW8Num45z3">
    <w:name w:val="WW8Num45z3"/>
    <w:rsid w:val="0084157E"/>
    <w:rPr>
      <w:rFonts w:ascii="Symbol" w:hAnsi="Symbol"/>
    </w:rPr>
  </w:style>
  <w:style w:type="character" w:customStyle="1" w:styleId="WW8Num46z0">
    <w:name w:val="WW8Num46z0"/>
    <w:rsid w:val="0084157E"/>
    <w:rPr>
      <w:b w:val="0"/>
      <w:i w:val="0"/>
    </w:rPr>
  </w:style>
  <w:style w:type="character" w:customStyle="1" w:styleId="WW8Num48z0">
    <w:name w:val="WW8Num48z0"/>
    <w:rsid w:val="0084157E"/>
    <w:rPr>
      <w:rFonts w:ascii="Symbol" w:hAnsi="Symbol"/>
    </w:rPr>
  </w:style>
  <w:style w:type="character" w:customStyle="1" w:styleId="WW8Num51z0">
    <w:name w:val="WW8Num51z0"/>
    <w:rsid w:val="0084157E"/>
    <w:rPr>
      <w:b w:val="0"/>
      <w:i w:val="0"/>
    </w:rPr>
  </w:style>
  <w:style w:type="character" w:customStyle="1" w:styleId="WW8Num55z0">
    <w:name w:val="WW8Num55z0"/>
    <w:rsid w:val="0084157E"/>
    <w:rPr>
      <w:rFonts w:ascii="Tw Cen MT Condensed Extra Bold" w:hAnsi="Tw Cen MT Condensed Extra Bold"/>
    </w:rPr>
  </w:style>
  <w:style w:type="character" w:customStyle="1" w:styleId="WW8Num55z1">
    <w:name w:val="WW8Num55z1"/>
    <w:rsid w:val="0084157E"/>
    <w:rPr>
      <w:rFonts w:ascii="Courier New" w:hAnsi="Courier New" w:cs="Courier New"/>
    </w:rPr>
  </w:style>
  <w:style w:type="character" w:customStyle="1" w:styleId="WW8Num55z2">
    <w:name w:val="WW8Num55z2"/>
    <w:rsid w:val="0084157E"/>
    <w:rPr>
      <w:rFonts w:ascii="Wingdings" w:hAnsi="Wingdings"/>
    </w:rPr>
  </w:style>
  <w:style w:type="character" w:customStyle="1" w:styleId="WW8Num55z3">
    <w:name w:val="WW8Num55z3"/>
    <w:rsid w:val="0084157E"/>
    <w:rPr>
      <w:rFonts w:ascii="Symbol" w:hAnsi="Symbol"/>
    </w:rPr>
  </w:style>
  <w:style w:type="character" w:customStyle="1" w:styleId="WW8Num57z0">
    <w:name w:val="WW8Num57z0"/>
    <w:rsid w:val="0084157E"/>
    <w:rPr>
      <w:rFonts w:ascii="Tw Cen MT Condensed Extra Bold" w:hAnsi="Tw Cen MT Condensed Extra Bold"/>
    </w:rPr>
  </w:style>
  <w:style w:type="character" w:customStyle="1" w:styleId="WW8Num57z1">
    <w:name w:val="WW8Num57z1"/>
    <w:rsid w:val="0084157E"/>
    <w:rPr>
      <w:rFonts w:ascii="Courier New" w:hAnsi="Courier New" w:cs="Courier New"/>
    </w:rPr>
  </w:style>
  <w:style w:type="character" w:customStyle="1" w:styleId="WW8Num57z2">
    <w:name w:val="WW8Num57z2"/>
    <w:rsid w:val="0084157E"/>
    <w:rPr>
      <w:rFonts w:ascii="Wingdings" w:hAnsi="Wingdings"/>
    </w:rPr>
  </w:style>
  <w:style w:type="character" w:customStyle="1" w:styleId="WW8Num57z3">
    <w:name w:val="WW8Num57z3"/>
    <w:rsid w:val="0084157E"/>
    <w:rPr>
      <w:rFonts w:ascii="Symbol" w:hAnsi="Symbol"/>
    </w:rPr>
  </w:style>
  <w:style w:type="character" w:customStyle="1" w:styleId="WW8Num59z0">
    <w:name w:val="WW8Num59z0"/>
    <w:rsid w:val="0084157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84157E"/>
    <w:rPr>
      <w:b w:val="0"/>
      <w:i w:val="0"/>
    </w:rPr>
  </w:style>
  <w:style w:type="character" w:customStyle="1" w:styleId="WW8Num64z0">
    <w:name w:val="WW8Num64z0"/>
    <w:rsid w:val="0084157E"/>
    <w:rPr>
      <w:rFonts w:ascii="Tw Cen MT Condensed Extra Bold" w:hAnsi="Tw Cen MT Condensed Extra Bold"/>
    </w:rPr>
  </w:style>
  <w:style w:type="character" w:customStyle="1" w:styleId="WW8Num64z1">
    <w:name w:val="WW8Num64z1"/>
    <w:rsid w:val="0084157E"/>
    <w:rPr>
      <w:rFonts w:ascii="Courier New" w:hAnsi="Courier New" w:cs="Courier New"/>
    </w:rPr>
  </w:style>
  <w:style w:type="character" w:customStyle="1" w:styleId="WW8Num64z2">
    <w:name w:val="WW8Num64z2"/>
    <w:rsid w:val="0084157E"/>
    <w:rPr>
      <w:rFonts w:ascii="Wingdings" w:hAnsi="Wingdings"/>
    </w:rPr>
  </w:style>
  <w:style w:type="character" w:customStyle="1" w:styleId="WW8Num64z3">
    <w:name w:val="WW8Num64z3"/>
    <w:rsid w:val="0084157E"/>
    <w:rPr>
      <w:rFonts w:ascii="Symbol" w:hAnsi="Symbol"/>
    </w:rPr>
  </w:style>
  <w:style w:type="character" w:customStyle="1" w:styleId="WW8Num65z0">
    <w:name w:val="WW8Num65z0"/>
    <w:rsid w:val="0084157E"/>
    <w:rPr>
      <w:rFonts w:ascii="Tw Cen MT Condensed Extra Bold" w:hAnsi="Tw Cen MT Condensed Extra Bold"/>
    </w:rPr>
  </w:style>
  <w:style w:type="character" w:customStyle="1" w:styleId="WW8Num65z1">
    <w:name w:val="WW8Num65z1"/>
    <w:rsid w:val="0084157E"/>
    <w:rPr>
      <w:rFonts w:ascii="Courier New" w:hAnsi="Courier New" w:cs="Courier New"/>
    </w:rPr>
  </w:style>
  <w:style w:type="character" w:customStyle="1" w:styleId="WW8Num65z2">
    <w:name w:val="WW8Num65z2"/>
    <w:rsid w:val="0084157E"/>
    <w:rPr>
      <w:rFonts w:ascii="Wingdings" w:hAnsi="Wingdings"/>
    </w:rPr>
  </w:style>
  <w:style w:type="character" w:customStyle="1" w:styleId="WW8Num65z3">
    <w:name w:val="WW8Num65z3"/>
    <w:rsid w:val="0084157E"/>
    <w:rPr>
      <w:rFonts w:ascii="Symbol" w:hAnsi="Symbol"/>
    </w:rPr>
  </w:style>
  <w:style w:type="character" w:customStyle="1" w:styleId="WW8Num68z0">
    <w:name w:val="WW8Num68z0"/>
    <w:rsid w:val="0084157E"/>
    <w:rPr>
      <w:b w:val="0"/>
      <w:i w:val="0"/>
    </w:rPr>
  </w:style>
  <w:style w:type="character" w:customStyle="1" w:styleId="WW8Num70z0">
    <w:name w:val="WW8Num70z0"/>
    <w:rsid w:val="0084157E"/>
    <w:rPr>
      <w:b w:val="0"/>
      <w:i w:val="0"/>
    </w:rPr>
  </w:style>
  <w:style w:type="character" w:customStyle="1" w:styleId="WW8Num74z0">
    <w:name w:val="WW8Num74z0"/>
    <w:rsid w:val="0084157E"/>
    <w:rPr>
      <w:b w:val="0"/>
      <w:i w:val="0"/>
    </w:rPr>
  </w:style>
  <w:style w:type="character" w:customStyle="1" w:styleId="WW8Num75z0">
    <w:name w:val="WW8Num75z0"/>
    <w:rsid w:val="0084157E"/>
    <w:rPr>
      <w:b w:val="0"/>
      <w:i w:val="0"/>
    </w:rPr>
  </w:style>
  <w:style w:type="character" w:customStyle="1" w:styleId="Domylnaczcionkaakapitu3">
    <w:name w:val="Domyślna czcionka akapitu3"/>
    <w:rsid w:val="0084157E"/>
  </w:style>
  <w:style w:type="character" w:customStyle="1" w:styleId="WW8Num10z0">
    <w:name w:val="WW8Num10z0"/>
    <w:rsid w:val="0084157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84157E"/>
    <w:rPr>
      <w:b w:val="0"/>
      <w:i w:val="0"/>
      <w:sz w:val="20"/>
    </w:rPr>
  </w:style>
  <w:style w:type="character" w:customStyle="1" w:styleId="WW8Num17z0">
    <w:name w:val="WW8Num17z0"/>
    <w:rsid w:val="0084157E"/>
    <w:rPr>
      <w:b w:val="0"/>
    </w:rPr>
  </w:style>
  <w:style w:type="character" w:customStyle="1" w:styleId="WW8Num19z2">
    <w:name w:val="WW8Num19z2"/>
    <w:rsid w:val="0084157E"/>
    <w:rPr>
      <w:rFonts w:ascii="Tahoma" w:eastAsia="Times New Roman" w:hAnsi="Tahoma" w:cs="Tahoma"/>
    </w:rPr>
  </w:style>
  <w:style w:type="character" w:customStyle="1" w:styleId="WW8Num27z0">
    <w:name w:val="WW8Num27z0"/>
    <w:rsid w:val="0084157E"/>
    <w:rPr>
      <w:b w:val="0"/>
      <w:color w:val="auto"/>
    </w:rPr>
  </w:style>
  <w:style w:type="character" w:customStyle="1" w:styleId="Absatz-Standardschriftart">
    <w:name w:val="Absatz-Standardschriftart"/>
    <w:rsid w:val="0084157E"/>
  </w:style>
  <w:style w:type="character" w:customStyle="1" w:styleId="WW8Num5z0">
    <w:name w:val="WW8Num5z0"/>
    <w:rsid w:val="0084157E"/>
    <w:rPr>
      <w:b w:val="0"/>
    </w:rPr>
  </w:style>
  <w:style w:type="character" w:customStyle="1" w:styleId="WW8Num8z0">
    <w:name w:val="WW8Num8z0"/>
    <w:rsid w:val="0084157E"/>
    <w:rPr>
      <w:b w:val="0"/>
    </w:rPr>
  </w:style>
  <w:style w:type="character" w:customStyle="1" w:styleId="WW8Num8z2">
    <w:name w:val="WW8Num8z2"/>
    <w:rsid w:val="0084157E"/>
    <w:rPr>
      <w:b w:val="0"/>
    </w:rPr>
  </w:style>
  <w:style w:type="character" w:customStyle="1" w:styleId="WW8Num8z3">
    <w:name w:val="WW8Num8z3"/>
    <w:rsid w:val="0084157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84157E"/>
    <w:rPr>
      <w:b w:val="0"/>
      <w:i w:val="0"/>
      <w:sz w:val="20"/>
    </w:rPr>
  </w:style>
  <w:style w:type="character" w:customStyle="1" w:styleId="WW8Num28z0">
    <w:name w:val="WW8Num28z0"/>
    <w:rsid w:val="0084157E"/>
    <w:rPr>
      <w:b w:val="0"/>
    </w:rPr>
  </w:style>
  <w:style w:type="character" w:customStyle="1" w:styleId="WW8Num34z1">
    <w:name w:val="WW8Num34z1"/>
    <w:rsid w:val="0084157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84157E"/>
  </w:style>
  <w:style w:type="character" w:customStyle="1" w:styleId="WW8Num4z0">
    <w:name w:val="WW8Num4z0"/>
    <w:rsid w:val="0084157E"/>
    <w:rPr>
      <w:b w:val="0"/>
    </w:rPr>
  </w:style>
  <w:style w:type="character" w:customStyle="1" w:styleId="WW8Num7z2">
    <w:name w:val="WW8Num7z2"/>
    <w:rsid w:val="0084157E"/>
    <w:rPr>
      <w:b w:val="0"/>
    </w:rPr>
  </w:style>
  <w:style w:type="character" w:customStyle="1" w:styleId="WW8Num7z3">
    <w:name w:val="WW8Num7z3"/>
    <w:rsid w:val="0084157E"/>
    <w:rPr>
      <w:color w:val="auto"/>
    </w:rPr>
  </w:style>
  <w:style w:type="character" w:customStyle="1" w:styleId="WW8Num21z2">
    <w:name w:val="WW8Num21z2"/>
    <w:rsid w:val="0084157E"/>
    <w:rPr>
      <w:rFonts w:ascii="Tahoma" w:eastAsia="Times New Roman" w:hAnsi="Tahoma" w:cs="Tahoma"/>
    </w:rPr>
  </w:style>
  <w:style w:type="character" w:customStyle="1" w:styleId="WW8Num23z1">
    <w:name w:val="WW8Num23z1"/>
    <w:rsid w:val="0084157E"/>
    <w:rPr>
      <w:rFonts w:ascii="Courier New" w:hAnsi="Courier New" w:cs="Courier New"/>
    </w:rPr>
  </w:style>
  <w:style w:type="character" w:customStyle="1" w:styleId="WW8Num23z2">
    <w:name w:val="WW8Num23z2"/>
    <w:rsid w:val="0084157E"/>
    <w:rPr>
      <w:rFonts w:ascii="Wingdings" w:hAnsi="Wingdings"/>
    </w:rPr>
  </w:style>
  <w:style w:type="character" w:customStyle="1" w:styleId="WW8Num23z3">
    <w:name w:val="WW8Num23z3"/>
    <w:rsid w:val="0084157E"/>
    <w:rPr>
      <w:rFonts w:ascii="Symbol" w:hAnsi="Symbol"/>
    </w:rPr>
  </w:style>
  <w:style w:type="character" w:customStyle="1" w:styleId="WW8Num26z0">
    <w:name w:val="WW8Num26z0"/>
    <w:rsid w:val="0084157E"/>
    <w:rPr>
      <w:b w:val="0"/>
    </w:rPr>
  </w:style>
  <w:style w:type="character" w:customStyle="1" w:styleId="WW8Num33z0">
    <w:name w:val="WW8Num33z0"/>
    <w:rsid w:val="0084157E"/>
    <w:rPr>
      <w:color w:val="auto"/>
    </w:rPr>
  </w:style>
  <w:style w:type="character" w:customStyle="1" w:styleId="WW8Num36z0">
    <w:name w:val="WW8Num36z0"/>
    <w:rsid w:val="0084157E"/>
    <w:rPr>
      <w:b w:val="0"/>
    </w:rPr>
  </w:style>
  <w:style w:type="character" w:customStyle="1" w:styleId="WW8Num43z1">
    <w:name w:val="WW8Num43z1"/>
    <w:rsid w:val="0084157E"/>
    <w:rPr>
      <w:b w:val="0"/>
    </w:rPr>
  </w:style>
  <w:style w:type="character" w:customStyle="1" w:styleId="WW8Num48z1">
    <w:name w:val="WW8Num48z1"/>
    <w:rsid w:val="0084157E"/>
    <w:rPr>
      <w:rFonts w:ascii="Courier New" w:hAnsi="Courier New" w:cs="Courier New"/>
    </w:rPr>
  </w:style>
  <w:style w:type="character" w:customStyle="1" w:styleId="WW8Num48z2">
    <w:name w:val="WW8Num48z2"/>
    <w:rsid w:val="0084157E"/>
    <w:rPr>
      <w:rFonts w:ascii="Wingdings" w:hAnsi="Wingdings"/>
    </w:rPr>
  </w:style>
  <w:style w:type="character" w:customStyle="1" w:styleId="Domylnaczcionkaakapitu2">
    <w:name w:val="Domyślna czcionka akapitu2"/>
    <w:rsid w:val="0084157E"/>
  </w:style>
  <w:style w:type="character" w:customStyle="1" w:styleId="WW8Num3z0">
    <w:name w:val="WW8Num3z0"/>
    <w:rsid w:val="0084157E"/>
    <w:rPr>
      <w:b w:val="0"/>
      <w:i w:val="0"/>
    </w:rPr>
  </w:style>
  <w:style w:type="character" w:customStyle="1" w:styleId="WW8Num6z2">
    <w:name w:val="WW8Num6z2"/>
    <w:rsid w:val="0084157E"/>
    <w:rPr>
      <w:b w:val="0"/>
      <w:i w:val="0"/>
      <w:color w:val="auto"/>
    </w:rPr>
  </w:style>
  <w:style w:type="character" w:customStyle="1" w:styleId="WW8Num8z1">
    <w:name w:val="WW8Num8z1"/>
    <w:rsid w:val="0084157E"/>
    <w:rPr>
      <w:b w:val="0"/>
      <w:i w:val="0"/>
      <w:color w:val="auto"/>
    </w:rPr>
  </w:style>
  <w:style w:type="character" w:customStyle="1" w:styleId="WW8Num10z2">
    <w:name w:val="WW8Num10z2"/>
    <w:rsid w:val="0084157E"/>
    <w:rPr>
      <w:b w:val="0"/>
    </w:rPr>
  </w:style>
  <w:style w:type="character" w:customStyle="1" w:styleId="WW8Num10z3">
    <w:name w:val="WW8Num10z3"/>
    <w:rsid w:val="0084157E"/>
    <w:rPr>
      <w:color w:val="auto"/>
    </w:rPr>
  </w:style>
  <w:style w:type="character" w:customStyle="1" w:styleId="WW8Num11z0">
    <w:name w:val="WW8Num11z0"/>
    <w:rsid w:val="0084157E"/>
    <w:rPr>
      <w:b w:val="0"/>
    </w:rPr>
  </w:style>
  <w:style w:type="character" w:customStyle="1" w:styleId="WW8Num17z1">
    <w:name w:val="WW8Num17z1"/>
    <w:rsid w:val="0084157E"/>
    <w:rPr>
      <w:b w:val="0"/>
      <w:color w:val="auto"/>
    </w:rPr>
  </w:style>
  <w:style w:type="character" w:customStyle="1" w:styleId="WW8Num25z0">
    <w:name w:val="WW8Num25z0"/>
    <w:rsid w:val="0084157E"/>
    <w:rPr>
      <w:b w:val="0"/>
    </w:rPr>
  </w:style>
  <w:style w:type="character" w:customStyle="1" w:styleId="WW8Num25z1">
    <w:name w:val="WW8Num25z1"/>
    <w:rsid w:val="0084157E"/>
    <w:rPr>
      <w:b w:val="0"/>
      <w:color w:val="auto"/>
    </w:rPr>
  </w:style>
  <w:style w:type="character" w:customStyle="1" w:styleId="WW8Num27z1">
    <w:name w:val="WW8Num27z1"/>
    <w:rsid w:val="0084157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84157E"/>
    <w:rPr>
      <w:b w:val="0"/>
    </w:rPr>
  </w:style>
  <w:style w:type="character" w:customStyle="1" w:styleId="WW8Num31z0">
    <w:name w:val="WW8Num31z0"/>
    <w:rsid w:val="0084157E"/>
    <w:rPr>
      <w:i w:val="0"/>
    </w:rPr>
  </w:style>
  <w:style w:type="character" w:customStyle="1" w:styleId="WW8Num31z2">
    <w:name w:val="WW8Num31z2"/>
    <w:rsid w:val="0084157E"/>
    <w:rPr>
      <w:b w:val="0"/>
      <w:i w:val="0"/>
    </w:rPr>
  </w:style>
  <w:style w:type="character" w:customStyle="1" w:styleId="WW8Num40z0">
    <w:name w:val="WW8Num40z0"/>
    <w:rsid w:val="0084157E"/>
    <w:rPr>
      <w:b w:val="0"/>
      <w:i w:val="0"/>
      <w:sz w:val="20"/>
    </w:rPr>
  </w:style>
  <w:style w:type="character" w:customStyle="1" w:styleId="Domylnaczcionkaakapitu1">
    <w:name w:val="Domyślna czcionka akapitu1"/>
    <w:rsid w:val="0084157E"/>
  </w:style>
  <w:style w:type="character" w:customStyle="1" w:styleId="Odwoaniedokomentarza1">
    <w:name w:val="Odwołanie do komentarza1"/>
    <w:rsid w:val="0084157E"/>
    <w:rPr>
      <w:sz w:val="16"/>
      <w:szCs w:val="16"/>
    </w:rPr>
  </w:style>
  <w:style w:type="character" w:customStyle="1" w:styleId="Znakinumeracji">
    <w:name w:val="Znaki numeracji"/>
    <w:rsid w:val="0084157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84157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84157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84157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84157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84157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84157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4157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84157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84157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84157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4157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84157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84157E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Tekstpodstawowywcity22">
    <w:name w:val="Tekst podstawowy wcięty 22"/>
    <w:basedOn w:val="Normalny"/>
    <w:rsid w:val="0084157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84157E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84157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84157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84157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84157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4157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84157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84157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84157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84157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84157E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84157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8415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84157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84157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84157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4157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157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4157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157E"/>
  </w:style>
  <w:style w:type="paragraph" w:customStyle="1" w:styleId="BodyText21">
    <w:name w:val="Body Text 21"/>
    <w:basedOn w:val="Normalny"/>
    <w:rsid w:val="0084157E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84157E"/>
    <w:rPr>
      <w:color w:val="800080"/>
      <w:u w:val="single"/>
    </w:rPr>
  </w:style>
  <w:style w:type="paragraph" w:customStyle="1" w:styleId="pkt1">
    <w:name w:val="pkt1"/>
    <w:basedOn w:val="pkt"/>
    <w:rsid w:val="0084157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84157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84157E"/>
  </w:style>
  <w:style w:type="paragraph" w:customStyle="1" w:styleId="Tekstblokowy1">
    <w:name w:val="Tekst blokowy1"/>
    <w:basedOn w:val="Normalny"/>
    <w:rsid w:val="0084157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84157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84157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84157E"/>
  </w:style>
  <w:style w:type="character" w:customStyle="1" w:styleId="product-property-value">
    <w:name w:val="product-property-value"/>
    <w:basedOn w:val="Domylnaczcionkaakapitu"/>
    <w:rsid w:val="0084157E"/>
  </w:style>
  <w:style w:type="paragraph" w:customStyle="1" w:styleId="TableParagraph">
    <w:name w:val="Table Paragraph"/>
    <w:basedOn w:val="Normalny"/>
    <w:uiPriority w:val="1"/>
    <w:qFormat/>
    <w:rsid w:val="0084157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84157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8415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84157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84157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84157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FE58AD"/>
  </w:style>
  <w:style w:type="character" w:customStyle="1" w:styleId="WW8Num2z0">
    <w:name w:val="WW8Num2z0"/>
    <w:rsid w:val="00FE58AD"/>
    <w:rPr>
      <w:rFonts w:ascii="Symbol" w:hAnsi="Symbol" w:cs="Symbol"/>
    </w:rPr>
  </w:style>
  <w:style w:type="character" w:customStyle="1" w:styleId="WW8Num12z0">
    <w:name w:val="WW8Num12z0"/>
    <w:rsid w:val="00FE58AD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FE58AD"/>
    <w:rPr>
      <w:b/>
      <w:color w:val="auto"/>
      <w:sz w:val="22"/>
      <w:szCs w:val="22"/>
    </w:rPr>
  </w:style>
  <w:style w:type="character" w:customStyle="1" w:styleId="WW8Num24z0">
    <w:name w:val="WW8Num24z0"/>
    <w:rsid w:val="00FE58AD"/>
    <w:rPr>
      <w:b/>
    </w:rPr>
  </w:style>
  <w:style w:type="character" w:customStyle="1" w:styleId="WW8Num24z1">
    <w:name w:val="WW8Num24z1"/>
    <w:rsid w:val="00FE58AD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FE58AD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FE58AD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FE58AD"/>
    <w:rPr>
      <w:color w:val="auto"/>
    </w:rPr>
  </w:style>
  <w:style w:type="character" w:customStyle="1" w:styleId="WW8Num39z0">
    <w:name w:val="WW8Num39z0"/>
    <w:rsid w:val="00FE58AD"/>
    <w:rPr>
      <w:rFonts w:ascii="Symbol" w:hAnsi="Symbol" w:cs="Symbol"/>
    </w:rPr>
  </w:style>
  <w:style w:type="character" w:customStyle="1" w:styleId="WW8Num39z1">
    <w:name w:val="WW8Num39z1"/>
    <w:rsid w:val="00FE58AD"/>
    <w:rPr>
      <w:rFonts w:ascii="Courier New" w:hAnsi="Courier New" w:cs="Courier New"/>
    </w:rPr>
  </w:style>
  <w:style w:type="character" w:customStyle="1" w:styleId="WW8Num39z2">
    <w:name w:val="WW8Num39z2"/>
    <w:rsid w:val="00FE58AD"/>
    <w:rPr>
      <w:rFonts w:ascii="Wingdings" w:hAnsi="Wingdings" w:cs="Wingdings"/>
    </w:rPr>
  </w:style>
  <w:style w:type="character" w:customStyle="1" w:styleId="WW8Num42z1">
    <w:name w:val="WW8Num42z1"/>
    <w:rsid w:val="00FE58AD"/>
    <w:rPr>
      <w:color w:val="auto"/>
    </w:rPr>
  </w:style>
  <w:style w:type="character" w:customStyle="1" w:styleId="WW8Num47z0">
    <w:name w:val="WW8Num47z0"/>
    <w:rsid w:val="00FE58AD"/>
    <w:rPr>
      <w:color w:val="auto"/>
    </w:rPr>
  </w:style>
  <w:style w:type="character" w:customStyle="1" w:styleId="WW8Num1z0">
    <w:name w:val="WW8Num1z0"/>
    <w:rsid w:val="00FE58AD"/>
    <w:rPr>
      <w:rFonts w:ascii="Symbol" w:hAnsi="Symbol" w:cs="Symbol"/>
    </w:rPr>
  </w:style>
  <w:style w:type="character" w:customStyle="1" w:styleId="WW8Num18z0">
    <w:name w:val="WW8Num18z0"/>
    <w:rsid w:val="00FE58AD"/>
    <w:rPr>
      <w:rFonts w:ascii="Times New Roman" w:hAnsi="Times New Roman" w:cs="Times New Roman"/>
    </w:rPr>
  </w:style>
  <w:style w:type="character" w:customStyle="1" w:styleId="WW8Num22z1">
    <w:name w:val="WW8Num22z1"/>
    <w:rsid w:val="00FE58AD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FE58AD"/>
    <w:rPr>
      <w:b/>
      <w:color w:val="auto"/>
    </w:rPr>
  </w:style>
  <w:style w:type="character" w:customStyle="1" w:styleId="WW8Num26z1">
    <w:name w:val="WW8Num26z1"/>
    <w:rsid w:val="00FE58AD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FE58AD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FE58AD"/>
    <w:rPr>
      <w:rFonts w:ascii="Wingdings" w:hAnsi="Wingdings" w:cs="Wingdings"/>
    </w:rPr>
  </w:style>
  <w:style w:type="character" w:customStyle="1" w:styleId="WW8Num29z3">
    <w:name w:val="WW8Num29z3"/>
    <w:rsid w:val="00FE58AD"/>
    <w:rPr>
      <w:rFonts w:ascii="Symbol" w:hAnsi="Symbol" w:cs="Symbol"/>
    </w:rPr>
  </w:style>
  <w:style w:type="character" w:customStyle="1" w:styleId="WW8Num29z4">
    <w:name w:val="WW8Num29z4"/>
    <w:rsid w:val="00FE58AD"/>
    <w:rPr>
      <w:rFonts w:ascii="Courier New" w:hAnsi="Courier New" w:cs="Courier New"/>
    </w:rPr>
  </w:style>
  <w:style w:type="character" w:customStyle="1" w:styleId="WW8Num32z0">
    <w:name w:val="WW8Num32z0"/>
    <w:rsid w:val="00FE58AD"/>
    <w:rPr>
      <w:b w:val="0"/>
      <w:i w:val="0"/>
    </w:rPr>
  </w:style>
  <w:style w:type="character" w:customStyle="1" w:styleId="ZnakZnak7">
    <w:name w:val="Znak Znak7"/>
    <w:rsid w:val="00FE58AD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FE58AD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FE58AD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FE58AD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FE58AD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FE58AD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FE58AD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FE58AD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FE58AD"/>
    <w:rPr>
      <w:sz w:val="24"/>
      <w:szCs w:val="24"/>
      <w:lang w:val="pl-PL" w:bidi="ar-SA"/>
    </w:rPr>
  </w:style>
  <w:style w:type="character" w:styleId="Uwydatnienie">
    <w:name w:val="Emphasis"/>
    <w:qFormat/>
    <w:rsid w:val="00FE58AD"/>
    <w:rPr>
      <w:i/>
      <w:iCs/>
    </w:rPr>
  </w:style>
  <w:style w:type="character" w:customStyle="1" w:styleId="ZnakZnak2">
    <w:name w:val="Znak Znak2"/>
    <w:rsid w:val="00FE58AD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FE58AD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FE58AD"/>
    <w:rPr>
      <w:vertAlign w:val="superscript"/>
    </w:rPr>
  </w:style>
  <w:style w:type="character" w:customStyle="1" w:styleId="spec-item">
    <w:name w:val="spec-item"/>
    <w:basedOn w:val="Domylnaczcionkaakapitu1"/>
    <w:rsid w:val="00FE58AD"/>
  </w:style>
  <w:style w:type="character" w:customStyle="1" w:styleId="st1">
    <w:name w:val="st1"/>
    <w:basedOn w:val="Domylnaczcionkaakapitu1"/>
    <w:rsid w:val="00FE58AD"/>
  </w:style>
  <w:style w:type="character" w:customStyle="1" w:styleId="ZnakZnak21">
    <w:name w:val="Znak Znak21"/>
    <w:rsid w:val="00FE58A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FE5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FE58AD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FE58AD"/>
    <w:rPr>
      <w:sz w:val="20"/>
      <w:szCs w:val="20"/>
    </w:rPr>
  </w:style>
  <w:style w:type="character" w:customStyle="1" w:styleId="ZnakZnak10">
    <w:name w:val="Znak Znak10"/>
    <w:rsid w:val="00FE58AD"/>
    <w:rPr>
      <w:sz w:val="20"/>
      <w:szCs w:val="20"/>
    </w:rPr>
  </w:style>
  <w:style w:type="character" w:customStyle="1" w:styleId="StylArial11pt">
    <w:name w:val="Styl Arial 11 pt"/>
    <w:rsid w:val="00FE58AD"/>
    <w:rPr>
      <w:rFonts w:ascii="Arial" w:hAnsi="Arial" w:cs="Arial"/>
      <w:sz w:val="20"/>
    </w:rPr>
  </w:style>
  <w:style w:type="character" w:customStyle="1" w:styleId="Heading1Char">
    <w:name w:val="Heading 1 Char"/>
    <w:rsid w:val="00FE58AD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FE58AD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FE58AD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FE58AD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FE58AD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FE58AD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FE58AD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FE58AD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FE58AD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FE58AD"/>
    <w:rPr>
      <w:rFonts w:eastAsia="Calibri"/>
      <w:lang w:val="pl-PL" w:bidi="ar-SA"/>
    </w:rPr>
  </w:style>
  <w:style w:type="character" w:customStyle="1" w:styleId="FooterChar">
    <w:name w:val="Footer Char"/>
    <w:rsid w:val="00FE58AD"/>
    <w:rPr>
      <w:rFonts w:eastAsia="Calibri"/>
      <w:lang w:val="pl-PL" w:bidi="ar-SA"/>
    </w:rPr>
  </w:style>
  <w:style w:type="character" w:customStyle="1" w:styleId="BodyText2Char">
    <w:name w:val="Body Text 2 Char"/>
    <w:rsid w:val="00FE58AD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FE58AD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FE58AD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FE58AD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FE58AD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FE58AD"/>
    <w:rPr>
      <w:lang w:val="pl-PL" w:bidi="ar-SA"/>
    </w:rPr>
  </w:style>
  <w:style w:type="character" w:customStyle="1" w:styleId="object">
    <w:name w:val="object"/>
    <w:basedOn w:val="Domylnaczcionkaakapitu1"/>
    <w:rsid w:val="00FE58AD"/>
  </w:style>
  <w:style w:type="paragraph" w:styleId="Legenda">
    <w:name w:val="caption"/>
    <w:basedOn w:val="Normalny"/>
    <w:qFormat/>
    <w:rsid w:val="00FE58A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FE58A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FE58AD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FE58A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FE58AD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rsid w:val="00FE58A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FE58AD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FE58AD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FE58AD"/>
    <w:pPr>
      <w:numPr>
        <w:numId w:val="4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FE58AD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FE58AD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FE58AD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FE58AD"/>
    <w:pPr>
      <w:widowControl/>
      <w:suppressAutoHyphens/>
      <w:ind w:firstLine="21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FE58AD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FE58AD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FE58AD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FE58AD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FE58AD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FE58AD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FE58AD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FE58AD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FE58AD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FE58AD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FE58AD"/>
    <w:pPr>
      <w:numPr>
        <w:numId w:val="7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FE58AD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FE58AD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FE58AD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FE58AD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FE58AD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FE58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FE58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FE58AD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FE58AD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FE58AD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FE58AD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FE58AD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FE58AD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FE58AD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FE58AD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FE58AD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FE58AD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FE58AD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FE58AD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FE58AD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FE58A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FE58AD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FE58A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FE58A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FE58AD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FE58AD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FE58AD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FE58AD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FE58AD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FE5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FE58AD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FE58A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FE58AD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FE58AD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FE58AD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FE58AD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FE58AD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FE58A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FE58AD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FE58AD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FE58A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FE58AD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FE58A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FE58AD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FE58A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FE58A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FE58A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FE58AD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FE58AD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FE58AD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FE58AD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FE58AD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FE58AD"/>
    <w:pPr>
      <w:numPr>
        <w:numId w:val="8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FE58AD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FE58AD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FE58AD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FE58AD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FE58AD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FE5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FE58AD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FE58AD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FE58AD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FE58AD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FE58AD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FE58AD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rsid w:val="00FE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FE58AD"/>
    <w:rPr>
      <w:rFonts w:ascii="Times New Roman" w:hAnsi="Times New Roman"/>
    </w:rPr>
  </w:style>
  <w:style w:type="character" w:customStyle="1" w:styleId="Znak1">
    <w:name w:val="Znak1"/>
    <w:basedOn w:val="Domylnaczcionkaakapitu"/>
    <w:rsid w:val="00FE58AD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FE58AD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FE58AD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FE58AD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FE58AD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FE58AD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FE58AD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FE58AD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FE58AD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FE58AD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FE58AD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FE58AD"/>
    <w:rPr>
      <w:rFonts w:ascii="Arial" w:hAnsi="Arial"/>
      <w:b/>
      <w:sz w:val="24"/>
      <w:lang w:val="pl-PL"/>
    </w:rPr>
  </w:style>
  <w:style w:type="character" w:customStyle="1" w:styleId="Znak31">
    <w:name w:val="Znak31"/>
    <w:rsid w:val="00FE58AD"/>
    <w:rPr>
      <w:rFonts w:ascii="Calibri" w:hAnsi="Calibri"/>
      <w:sz w:val="24"/>
      <w:lang w:val="pl-PL"/>
    </w:rPr>
  </w:style>
  <w:style w:type="character" w:customStyle="1" w:styleId="Znak2">
    <w:name w:val="Znak2"/>
    <w:rsid w:val="00FE58AD"/>
    <w:rPr>
      <w:rFonts w:ascii="Arial" w:hAnsi="Arial"/>
      <w:sz w:val="24"/>
      <w:lang w:val="pl-PL"/>
    </w:rPr>
  </w:style>
  <w:style w:type="character" w:customStyle="1" w:styleId="ZnakZnak31">
    <w:name w:val="Znak Znak31"/>
    <w:rsid w:val="00FE58AD"/>
    <w:rPr>
      <w:sz w:val="24"/>
      <w:lang w:val="pl-PL"/>
    </w:rPr>
  </w:style>
  <w:style w:type="character" w:customStyle="1" w:styleId="ZnakZnak22">
    <w:name w:val="Znak Znak22"/>
    <w:rsid w:val="00FE58AD"/>
    <w:rPr>
      <w:rFonts w:ascii="Arial" w:hAnsi="Arial"/>
      <w:sz w:val="24"/>
      <w:lang w:val="pl-PL"/>
    </w:rPr>
  </w:style>
  <w:style w:type="character" w:customStyle="1" w:styleId="Znak11">
    <w:name w:val="Znak11"/>
    <w:rsid w:val="00FE58AD"/>
    <w:rPr>
      <w:sz w:val="24"/>
      <w:lang w:val="pl-PL"/>
    </w:rPr>
  </w:style>
  <w:style w:type="character" w:customStyle="1" w:styleId="Znak8">
    <w:name w:val="Znak8"/>
    <w:rsid w:val="00FE58AD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FE58AD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FE58AD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FE58AD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FontStyle36">
    <w:name w:val="Font Style36"/>
    <w:basedOn w:val="Domylnaczcionkaakapitu"/>
    <w:uiPriority w:val="99"/>
    <w:rsid w:val="00FE58AD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FE58AD"/>
    <w:rPr>
      <w:rFonts w:ascii="Arial" w:hAnsi="Arial" w:cs="Arial"/>
      <w:b/>
      <w:bCs/>
      <w:color w:val="000000"/>
      <w:sz w:val="18"/>
      <w:szCs w:val="18"/>
    </w:rPr>
  </w:style>
  <w:style w:type="character" w:customStyle="1" w:styleId="Styl4Znak">
    <w:name w:val="Styl4 Znak"/>
    <w:link w:val="Styl4"/>
    <w:locked/>
    <w:rsid w:val="00AA4FBF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AA4FBF"/>
    <w:pPr>
      <w:widowControl w:val="0"/>
      <w:numPr>
        <w:numId w:val="10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a"/>
    <w:rsid w:val="00CA3278"/>
    <w:rPr>
      <w:rFonts w:ascii="Arial" w:hAnsi="Arial" w:cs="Arial"/>
      <w:b/>
      <w:bCs/>
      <w:szCs w:val="24"/>
      <w:shd w:val="clear" w:color="auto" w:fill="000080"/>
    </w:rPr>
  </w:style>
  <w:style w:type="paragraph" w:customStyle="1" w:styleId="a">
    <w:basedOn w:val="Normalny"/>
    <w:next w:val="Mapadokumentu"/>
    <w:link w:val="PlandokumentuZnak"/>
    <w:rsid w:val="00CA3278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rsid w:val="00CA3278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CA3278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CA3278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CA3278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CA3278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Siatkatabeli1">
    <w:name w:val="Siatka tabeli1"/>
    <w:basedOn w:val="Standardowy"/>
    <w:next w:val="Tabela-Siatka"/>
    <w:rsid w:val="007A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661"/>
  </w:style>
  <w:style w:type="table" w:customStyle="1" w:styleId="Siatkatabeli2">
    <w:name w:val="Siatka tabeli2"/>
    <w:basedOn w:val="Standardowy"/>
    <w:next w:val="Tabela-Siatka"/>
    <w:rsid w:val="003C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9z0">
    <w:name w:val="WW8Num19z0"/>
    <w:rsid w:val="003C46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1">
    <w:name w:val="WW8Num20z1"/>
    <w:rsid w:val="003C46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3C4661"/>
    <w:rPr>
      <w:color w:val="auto"/>
    </w:rPr>
  </w:style>
  <w:style w:type="character" w:customStyle="1" w:styleId="WW8Num21z1">
    <w:name w:val="WW8Num21z1"/>
    <w:rsid w:val="003C46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3C46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3C4661"/>
    <w:rPr>
      <w:color w:val="auto"/>
    </w:rPr>
  </w:style>
  <w:style w:type="character" w:customStyle="1" w:styleId="WW8Num33z1">
    <w:name w:val="WW8Num33z1"/>
    <w:rsid w:val="003C4661"/>
    <w:rPr>
      <w:color w:val="auto"/>
    </w:rPr>
  </w:style>
  <w:style w:type="character" w:customStyle="1" w:styleId="WW8Num41z0">
    <w:name w:val="WW8Num41z0"/>
    <w:rsid w:val="003C4661"/>
    <w:rPr>
      <w:color w:val="auto"/>
    </w:rPr>
  </w:style>
  <w:style w:type="character" w:customStyle="1" w:styleId="WW8Num47z1">
    <w:name w:val="WW8Num47z1"/>
    <w:rsid w:val="003C4661"/>
    <w:rPr>
      <w:rFonts w:ascii="Courier New" w:hAnsi="Courier New" w:cs="Courier New"/>
    </w:rPr>
  </w:style>
  <w:style w:type="character" w:customStyle="1" w:styleId="WW8Num47z2">
    <w:name w:val="WW8Num47z2"/>
    <w:rsid w:val="003C4661"/>
    <w:rPr>
      <w:rFonts w:ascii="Wingdings" w:hAnsi="Wingdings" w:cs="Wingdings"/>
    </w:rPr>
  </w:style>
  <w:style w:type="character" w:customStyle="1" w:styleId="WW8Num50z1">
    <w:name w:val="WW8Num50z1"/>
    <w:rsid w:val="003C4661"/>
    <w:rPr>
      <w:color w:val="auto"/>
    </w:rPr>
  </w:style>
  <w:style w:type="character" w:customStyle="1" w:styleId="WW8Num51z3">
    <w:name w:val="WW8Num51z3"/>
    <w:rsid w:val="003C4661"/>
    <w:rPr>
      <w:rFonts w:ascii="Symbol" w:hAnsi="Symbol" w:cs="Symbol"/>
    </w:rPr>
  </w:style>
  <w:style w:type="character" w:customStyle="1" w:styleId="WW8Num52z1">
    <w:name w:val="WW8Num52z1"/>
    <w:rsid w:val="003C4661"/>
    <w:rPr>
      <w:rFonts w:ascii="Symbol" w:hAnsi="Symbol" w:cs="Symbol"/>
    </w:rPr>
  </w:style>
  <w:style w:type="character" w:customStyle="1" w:styleId="ZnakZnak8">
    <w:name w:val="Znak Znak8"/>
    <w:rsid w:val="003C4661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3C4661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3C4661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3C4661"/>
    <w:rPr>
      <w:sz w:val="20"/>
      <w:szCs w:val="20"/>
    </w:rPr>
  </w:style>
  <w:style w:type="character" w:customStyle="1" w:styleId="ZnakZnak9">
    <w:name w:val="Znak Znak9"/>
    <w:rsid w:val="003C4661"/>
    <w:rPr>
      <w:sz w:val="16"/>
      <w:szCs w:val="16"/>
      <w:lang w:val="pl-PL" w:bidi="ar-SA"/>
    </w:rPr>
  </w:style>
  <w:style w:type="character" w:styleId="Numerwiersza">
    <w:name w:val="line number"/>
    <w:rsid w:val="003C4661"/>
  </w:style>
  <w:style w:type="paragraph" w:customStyle="1" w:styleId="Legenda2">
    <w:name w:val="Legenda2"/>
    <w:basedOn w:val="Normalny"/>
    <w:rsid w:val="003C466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RANS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22AC7-1AA6-4BB0-A358-31014AC1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6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ppranszke</dc:creator>
  <cp:lastModifiedBy>Jola</cp:lastModifiedBy>
  <cp:revision>3</cp:revision>
  <cp:lastPrinted>2017-10-16T04:47:00Z</cp:lastPrinted>
  <dcterms:created xsi:type="dcterms:W3CDTF">2019-12-16T07:50:00Z</dcterms:created>
  <dcterms:modified xsi:type="dcterms:W3CDTF">2019-12-16T07:52:00Z</dcterms:modified>
</cp:coreProperties>
</file>